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5A85D" w14:textId="4DE6F549" w:rsidR="0044735A" w:rsidRPr="001C35C0" w:rsidRDefault="0044735A" w:rsidP="0044735A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  <w:r w:rsidRPr="001C35C0">
        <w:rPr>
          <w:rFonts w:ascii="Arial Narrow" w:hAnsi="Arial Narrow"/>
        </w:rPr>
        <w:t xml:space="preserve">Załącznik Nr </w:t>
      </w:r>
      <w:r>
        <w:rPr>
          <w:rFonts w:ascii="Arial Narrow" w:hAnsi="Arial Narrow"/>
        </w:rPr>
        <w:t>2</w:t>
      </w:r>
      <w:r w:rsidRPr="001C35C0">
        <w:rPr>
          <w:rFonts w:ascii="Arial Narrow" w:hAnsi="Arial Narrow"/>
        </w:rPr>
        <w:t xml:space="preserve"> do Zarządzenia Nr </w:t>
      </w:r>
      <w:r>
        <w:rPr>
          <w:rFonts w:ascii="Arial Narrow" w:hAnsi="Arial Narrow"/>
        </w:rPr>
        <w:t xml:space="preserve">45 </w:t>
      </w:r>
      <w:r w:rsidRPr="001C35C0">
        <w:rPr>
          <w:rFonts w:ascii="Arial Narrow" w:hAnsi="Arial Narrow"/>
        </w:rPr>
        <w:t xml:space="preserve">Rektora PP </w:t>
      </w:r>
      <w:r w:rsidRPr="001C35C0">
        <w:rPr>
          <w:rFonts w:ascii="Arial Narrow" w:hAnsi="Arial Narrow"/>
        </w:rPr>
        <w:br/>
        <w:t>z dnia</w:t>
      </w:r>
      <w:r>
        <w:rPr>
          <w:rFonts w:ascii="Arial Narrow" w:hAnsi="Arial Narrow"/>
        </w:rPr>
        <w:t xml:space="preserve"> 24 listopada 2021 r.</w:t>
      </w:r>
      <w:r w:rsidRPr="001C35C0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>RO/XI/45/2021</w:t>
      </w:r>
      <w:r w:rsidRPr="001C35C0">
        <w:rPr>
          <w:rFonts w:ascii="Arial Narrow" w:hAnsi="Arial Narrow"/>
        </w:rPr>
        <w:t>)</w:t>
      </w:r>
    </w:p>
    <w:p w14:paraId="61B90EA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</w:p>
    <w:p w14:paraId="137532EF" w14:textId="77777777" w:rsidR="001A37CB" w:rsidRPr="001C35C0" w:rsidRDefault="001A37CB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</w:p>
    <w:p w14:paraId="122FA8C2" w14:textId="77777777" w:rsidR="005B062A" w:rsidRPr="001C35C0" w:rsidRDefault="005B062A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Poznań, dnia …………………..</w:t>
      </w:r>
    </w:p>
    <w:p w14:paraId="4969DB37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(pieczątka jednostki zamawiającej)</w:t>
      </w:r>
    </w:p>
    <w:p w14:paraId="7D0BA46B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  <w:r w:rsidRPr="001C35C0">
        <w:rPr>
          <w:rFonts w:ascii="Arial Narrow" w:hAnsi="Arial Narrow"/>
          <w:b/>
          <w:spacing w:val="40"/>
          <w:sz w:val="22"/>
          <w:szCs w:val="22"/>
        </w:rPr>
        <w:t>Zamówienie nr</w:t>
      </w:r>
    </w:p>
    <w:p w14:paraId="42AF9C19" w14:textId="77777777" w:rsidR="005B062A" w:rsidRPr="001C35C0" w:rsidRDefault="005B062A" w:rsidP="007B5BC9">
      <w:pPr>
        <w:widowControl w:val="0"/>
        <w:tabs>
          <w:tab w:val="left" w:pos="357"/>
        </w:tabs>
        <w:jc w:val="center"/>
        <w:rPr>
          <w:rFonts w:ascii="Arial Narrow" w:hAnsi="Arial Narrow"/>
          <w:b/>
          <w:spacing w:val="4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1C35C0" w:rsidRPr="001C35C0" w14:paraId="4BB1CDD6" w14:textId="77777777" w:rsidTr="00E16B84">
        <w:tc>
          <w:tcPr>
            <w:tcW w:w="2500" w:type="pct"/>
            <w:shd w:val="clear" w:color="auto" w:fill="auto"/>
          </w:tcPr>
          <w:p w14:paraId="6604556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Dostawca:</w:t>
            </w:r>
          </w:p>
          <w:p w14:paraId="4F4D46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2A7E61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5E33E0D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07449C8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6E3692E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3EAEA54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4D0743E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AC5983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796E3E6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155C613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Odbiorca:</w:t>
            </w:r>
          </w:p>
          <w:p w14:paraId="140946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do faktury:</w:t>
            </w:r>
          </w:p>
          <w:p w14:paraId="42ED20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1DF371CF" w14:textId="77777777" w:rsidR="005B062A" w:rsidRPr="001C35C0" w:rsidRDefault="00A176C8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l. M. Skłodowskiej</w:t>
            </w:r>
            <w:r w:rsidRPr="001C35C0">
              <w:rPr>
                <w:rFonts w:ascii="Arial Narrow" w:hAnsi="Arial Narrow"/>
                <w:sz w:val="22"/>
                <w:szCs w:val="22"/>
              </w:rPr>
              <w:t>-</w:t>
            </w:r>
            <w:r w:rsidR="005B062A" w:rsidRPr="001C35C0">
              <w:rPr>
                <w:rFonts w:ascii="Arial Narrow" w:hAnsi="Arial Narrow"/>
                <w:sz w:val="22"/>
                <w:szCs w:val="22"/>
              </w:rPr>
              <w:t>Curie 5; 60-965 Poznań</w:t>
            </w:r>
          </w:p>
          <w:p w14:paraId="1F61D8E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NIP: 777-00-03-699</w:t>
            </w:r>
          </w:p>
          <w:p w14:paraId="07CC0E4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  <w:u w:val="single"/>
              </w:rPr>
              <w:t>Dane odbiorcy:</w:t>
            </w:r>
          </w:p>
          <w:p w14:paraId="3A4CC89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Politechnika Poznańska</w:t>
            </w:r>
          </w:p>
          <w:p w14:paraId="2EB8C41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Inst. / Wydz.</w:t>
            </w:r>
            <w:r w:rsidR="00DD6247" w:rsidRPr="001C35C0">
              <w:rPr>
                <w:rFonts w:ascii="Arial Narrow" w:hAnsi="Arial Narrow"/>
                <w:sz w:val="22"/>
                <w:szCs w:val="22"/>
              </w:rPr>
              <w:t xml:space="preserve"> ……….</w:t>
            </w:r>
          </w:p>
          <w:p w14:paraId="014781C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ul. …………; Poznań</w:t>
            </w:r>
          </w:p>
          <w:p w14:paraId="2F4A2D1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tel. …….. Imię i nazwisko</w:t>
            </w:r>
          </w:p>
        </w:tc>
      </w:tr>
    </w:tbl>
    <w:p w14:paraId="7F326C55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4C72FC74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Politechnika Poznańska w oparciu o złożoną ofertę z dnia …………………., stanowiącą załącznik do zamówienia, zamawia: </w:t>
      </w:r>
    </w:p>
    <w:tbl>
      <w:tblPr>
        <w:tblW w:w="5082" w:type="pct"/>
        <w:tblLayout w:type="fixed"/>
        <w:tblLook w:val="0000" w:firstRow="0" w:lastRow="0" w:firstColumn="0" w:lastColumn="0" w:noHBand="0" w:noVBand="0"/>
      </w:tblPr>
      <w:tblGrid>
        <w:gridCol w:w="561"/>
        <w:gridCol w:w="4619"/>
        <w:gridCol w:w="6"/>
        <w:gridCol w:w="670"/>
        <w:gridCol w:w="855"/>
        <w:gridCol w:w="1249"/>
        <w:gridCol w:w="1249"/>
      </w:tblGrid>
      <w:tr w:rsidR="00EA60B6" w:rsidRPr="001C35C0" w14:paraId="3A99DDA2" w14:textId="77777777" w:rsidTr="00A03557">
        <w:trPr>
          <w:cantSplit/>
          <w:trHeight w:val="336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BC67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A3C71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Określenie przedmiotu zamówienia</w:t>
            </w: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B731" w14:textId="3529A349" w:rsidR="00EA60B6" w:rsidRPr="001C35C0" w:rsidDel="00D276A6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Ilość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D2A7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Waluta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F2B68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sz w:val="22"/>
                <w:szCs w:val="22"/>
              </w:rPr>
              <w:t>Cena jednostkowa netto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0D5A" w14:textId="77777777" w:rsidR="00EA60B6" w:rsidRPr="001C35C0" w:rsidRDefault="00EA60B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Wartość netto</w:t>
            </w:r>
          </w:p>
        </w:tc>
      </w:tr>
      <w:tr w:rsidR="00EA60B6" w:rsidRPr="001C35C0" w14:paraId="58C792A3" w14:textId="77777777" w:rsidTr="00A03557">
        <w:trPr>
          <w:cantSplit/>
          <w:trHeight w:val="258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86293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A74B8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B671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A2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B21E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6FA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2A9BEDA0" w14:textId="77777777" w:rsidTr="00A03557">
        <w:trPr>
          <w:cantSplit/>
          <w:trHeight w:val="283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60A99B" w14:textId="3674B5C1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2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A4843B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BF9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32B6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2E75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28A4" w14:textId="77777777" w:rsidR="00EA60B6" w:rsidRPr="001C35C0" w:rsidRDefault="00EA60B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A60B6" w:rsidRPr="001C35C0" w14:paraId="50A0BF80" w14:textId="77777777" w:rsidTr="00EA60B6">
        <w:trPr>
          <w:cantSplit/>
          <w:trHeight w:val="933"/>
        </w:trPr>
        <w:tc>
          <w:tcPr>
            <w:tcW w:w="364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E8F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netto:</w:t>
            </w:r>
          </w:p>
          <w:p w14:paraId="53B23841" w14:textId="1111C2A3" w:rsidR="00D276A6" w:rsidRPr="001C35C0" w:rsidRDefault="00D276A6" w:rsidP="007B5BC9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VAT …..…% / wartość VAT:</w:t>
            </w:r>
          </w:p>
          <w:p w14:paraId="77250999" w14:textId="25742650" w:rsidR="00D276A6" w:rsidRPr="001C35C0" w:rsidRDefault="00D276A6" w:rsidP="0044735A">
            <w:pPr>
              <w:widowControl w:val="0"/>
              <w:tabs>
                <w:tab w:val="left" w:pos="357"/>
              </w:tabs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Wartość zamówienia brutto: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39AD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XXX</w:t>
            </w:r>
          </w:p>
        </w:tc>
        <w:tc>
          <w:tcPr>
            <w:tcW w:w="6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EDE" w14:textId="77777777" w:rsidR="00D276A6" w:rsidRPr="001C35C0" w:rsidRDefault="00D276A6" w:rsidP="007B5BC9">
            <w:pPr>
              <w:widowControl w:val="0"/>
              <w:tabs>
                <w:tab w:val="left" w:pos="357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FC5903" w14:paraId="35F459F2" w14:textId="77777777" w:rsidTr="00A03557">
        <w:trPr>
          <w:cantSplit/>
          <w:trHeight w:val="234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F7E12" w14:textId="77777777" w:rsidR="00D276A6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Przeliczenie wartości na PLN wg kursu .... (tabela NBP nr ……….…… z dnia ………….): ………… zł netto</w:t>
            </w:r>
          </w:p>
        </w:tc>
      </w:tr>
      <w:tr w:rsidR="00D276A6" w:rsidRPr="001C35C0" w14:paraId="035D4421" w14:textId="77777777" w:rsidTr="00A03557">
        <w:trPr>
          <w:cantSplit/>
          <w:trHeight w:val="234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2B77D8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Konto alokacji, źródło finansowania, projekt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19EFD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276A6" w:rsidRPr="001C35C0" w14:paraId="1011BD9E" w14:textId="77777777" w:rsidTr="00A03557">
        <w:trPr>
          <w:cantSplit/>
          <w:trHeight w:val="267"/>
        </w:trPr>
        <w:tc>
          <w:tcPr>
            <w:tcW w:w="28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B4EFA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Podstawa prawna udzielenia zamówienia publicznego:</w:t>
            </w:r>
          </w:p>
        </w:tc>
        <w:tc>
          <w:tcPr>
            <w:tcW w:w="218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18E02" w14:textId="77777777" w:rsidR="00D276A6" w:rsidRPr="001C35C0" w:rsidRDefault="00D276A6" w:rsidP="0024536B">
            <w:pPr>
              <w:widowControl w:val="0"/>
              <w:tabs>
                <w:tab w:val="left" w:pos="357"/>
              </w:tabs>
              <w:spacing w:before="60" w:after="60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art. 2 ust. 1 pkt 1 PZP</w:t>
            </w:r>
          </w:p>
        </w:tc>
      </w:tr>
    </w:tbl>
    <w:p w14:paraId="13A4168A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Forma płatności:</w:t>
      </w:r>
      <w:r w:rsidRPr="001C35C0">
        <w:rPr>
          <w:rFonts w:ascii="Arial Narrow" w:hAnsi="Arial Narrow"/>
          <w:sz w:val="22"/>
          <w:szCs w:val="22"/>
        </w:rPr>
        <w:tab/>
        <w:t>przelew</w:t>
      </w:r>
    </w:p>
    <w:p w14:paraId="19017232" w14:textId="3A4C813D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Termin płatności: </w:t>
      </w:r>
      <w:r w:rsidR="00E16B84" w:rsidRPr="001C35C0">
        <w:rPr>
          <w:rFonts w:ascii="Arial Narrow" w:hAnsi="Arial Narrow"/>
          <w:sz w:val="22"/>
          <w:szCs w:val="22"/>
        </w:rPr>
        <w:t>.......</w:t>
      </w:r>
      <w:r w:rsidR="0044735A">
        <w:rPr>
          <w:rFonts w:ascii="Arial Narrow" w:hAnsi="Arial Narrow"/>
          <w:sz w:val="22"/>
          <w:szCs w:val="22"/>
        </w:rPr>
        <w:t xml:space="preserve"> </w:t>
      </w:r>
      <w:r w:rsidR="00AE7193">
        <w:rPr>
          <w:rFonts w:ascii="Arial Narrow" w:hAnsi="Arial Narrow"/>
          <w:sz w:val="22"/>
          <w:szCs w:val="22"/>
        </w:rPr>
        <w:t xml:space="preserve">dni od dnia otrzymania faktury. </w:t>
      </w:r>
      <w:r w:rsidRPr="001C35C0">
        <w:rPr>
          <w:rFonts w:ascii="Arial Narrow" w:hAnsi="Arial Narrow"/>
          <w:sz w:val="22"/>
          <w:szCs w:val="22"/>
        </w:rPr>
        <w:tab/>
      </w:r>
    </w:p>
    <w:p w14:paraId="67869545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Termin realizacji: 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1195F3E" w14:textId="77777777" w:rsidR="005B062A" w:rsidRPr="001C35C0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Gwarancja: ....................................................................................................</w:t>
      </w:r>
      <w:r w:rsidRPr="001C35C0">
        <w:rPr>
          <w:rFonts w:ascii="Arial Narrow" w:hAnsi="Arial Narrow"/>
          <w:sz w:val="22"/>
          <w:szCs w:val="22"/>
        </w:rPr>
        <w:tab/>
      </w:r>
    </w:p>
    <w:p w14:paraId="3567ABEF" w14:textId="2B64DE20" w:rsidR="005B062A" w:rsidRDefault="005B062A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Miejsce dostawy/realizacji usługi: ............</w:t>
      </w:r>
      <w:r w:rsidR="0044735A">
        <w:rPr>
          <w:rFonts w:ascii="Arial Narrow" w:hAnsi="Arial Narrow"/>
          <w:sz w:val="22"/>
          <w:szCs w:val="22"/>
        </w:rPr>
        <w:t>.</w:t>
      </w:r>
      <w:r w:rsidRPr="001C35C0">
        <w:rPr>
          <w:rFonts w:ascii="Arial Narrow" w:hAnsi="Arial Narrow"/>
          <w:sz w:val="22"/>
          <w:szCs w:val="22"/>
        </w:rPr>
        <w:t>....................................................</w:t>
      </w:r>
    </w:p>
    <w:p w14:paraId="5CB94611" w14:textId="573D0DEF" w:rsidR="00ED6431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p w14:paraId="5C4C7605" w14:textId="77777777" w:rsidR="00ED6431" w:rsidRPr="001C35C0" w:rsidRDefault="00ED6431" w:rsidP="00ED6431">
      <w:pPr>
        <w:widowControl w:val="0"/>
        <w:tabs>
          <w:tab w:val="left" w:pos="357"/>
        </w:tabs>
        <w:spacing w:before="60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14"/>
        <w:gridCol w:w="3020"/>
      </w:tblGrid>
      <w:tr w:rsidR="001C35C0" w:rsidRPr="001C35C0" w14:paraId="1FD03C5A" w14:textId="77777777" w:rsidTr="00E16B84">
        <w:tc>
          <w:tcPr>
            <w:tcW w:w="3070" w:type="dxa"/>
          </w:tcPr>
          <w:p w14:paraId="653BC491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0F0D939" w14:textId="5B7624C7" w:rsidR="005B062A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72CA44C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</w:t>
            </w:r>
          </w:p>
          <w:p w14:paraId="54BDAE2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odpowiedzialnej </w:t>
            </w:r>
          </w:p>
          <w:p w14:paraId="0BCE2366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za realizację zamówienia</w:t>
            </w:r>
          </w:p>
        </w:tc>
        <w:tc>
          <w:tcPr>
            <w:tcW w:w="3071" w:type="dxa"/>
          </w:tcPr>
          <w:p w14:paraId="7E30B9B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E52CF5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9E93FA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</w:t>
            </w:r>
          </w:p>
          <w:p w14:paraId="443BDDF5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upoważnionej </w:t>
            </w:r>
          </w:p>
          <w:p w14:paraId="7F2E0B58" w14:textId="7EABEFB3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do zaciągania zobowiązań </w:t>
            </w:r>
          </w:p>
        </w:tc>
        <w:tc>
          <w:tcPr>
            <w:tcW w:w="3071" w:type="dxa"/>
          </w:tcPr>
          <w:p w14:paraId="247634B8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65D13329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5A48E3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…………………………………..</w:t>
            </w:r>
          </w:p>
          <w:p w14:paraId="34F0205B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pracownika</w:t>
            </w:r>
          </w:p>
          <w:p w14:paraId="7B16172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Działu Zamówień Publicznych</w:t>
            </w:r>
          </w:p>
          <w:p w14:paraId="2FF331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right="-28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C35C0" w:rsidRPr="001C35C0" w14:paraId="67BAFBD7" w14:textId="77777777" w:rsidTr="00E16B84">
        <w:tc>
          <w:tcPr>
            <w:tcW w:w="3070" w:type="dxa"/>
          </w:tcPr>
          <w:p w14:paraId="12A812F4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4EBCE57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…………………………………….</w:t>
            </w:r>
          </w:p>
          <w:p w14:paraId="7557C62E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kierownika projektu</w:t>
            </w:r>
          </w:p>
          <w:p w14:paraId="435AC61A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071" w:type="dxa"/>
          </w:tcPr>
          <w:p w14:paraId="0C6EA2CC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0B682D4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……………………………….</w:t>
            </w:r>
          </w:p>
          <w:p w14:paraId="369E9780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opiekuna projektu</w:t>
            </w:r>
          </w:p>
          <w:p w14:paraId="7D26C9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z Działu </w:t>
            </w:r>
            <w:r w:rsidR="00833C8D" w:rsidRPr="001C35C0">
              <w:rPr>
                <w:rFonts w:ascii="Arial Narrow" w:hAnsi="Arial Narrow"/>
                <w:bCs/>
                <w:sz w:val="22"/>
                <w:szCs w:val="22"/>
              </w:rPr>
              <w:t>ds. Badań i Projektów</w:t>
            </w:r>
          </w:p>
        </w:tc>
        <w:tc>
          <w:tcPr>
            <w:tcW w:w="3071" w:type="dxa"/>
          </w:tcPr>
          <w:p w14:paraId="54125EA3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5FC566C2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………………………………</w:t>
            </w:r>
          </w:p>
          <w:p w14:paraId="33040E9F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ind w:left="708" w:hanging="7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podpis kwestora</w:t>
            </w:r>
          </w:p>
          <w:p w14:paraId="3DB1C40D" w14:textId="77777777" w:rsidR="005B062A" w:rsidRPr="001C35C0" w:rsidRDefault="005B062A" w:rsidP="007B5BC9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B5C4E23" w14:textId="77777777" w:rsidR="00B3274B" w:rsidRDefault="00B3274B" w:rsidP="007B5BC9">
      <w:pPr>
        <w:widowControl w:val="0"/>
        <w:tabs>
          <w:tab w:val="left" w:pos="357"/>
        </w:tabs>
        <w:rPr>
          <w:rFonts w:ascii="Arial Narrow" w:hAnsi="Arial Narrow"/>
        </w:rPr>
      </w:pPr>
    </w:p>
    <w:p w14:paraId="565A4745" w14:textId="76A9B94A" w:rsidR="00F33B9E" w:rsidRPr="001C35C0" w:rsidRDefault="00F33B9E" w:rsidP="00FB6C36">
      <w:pPr>
        <w:tabs>
          <w:tab w:val="left" w:pos="357"/>
        </w:tabs>
        <w:rPr>
          <w:rFonts w:ascii="Arial Narrow" w:hAnsi="Arial Narrow"/>
        </w:rPr>
      </w:pPr>
      <w:bookmarkStart w:id="0" w:name="_GoBack"/>
      <w:bookmarkEnd w:id="0"/>
    </w:p>
    <w:sectPr w:rsidR="00F33B9E" w:rsidRPr="001C35C0" w:rsidSect="0044735A">
      <w:headerReference w:type="default" r:id="rId8"/>
      <w:pgSz w:w="11906" w:h="16838" w:code="9"/>
      <w:pgMar w:top="567" w:right="1418" w:bottom="567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69469" w16cex:dateUtc="2020-05-13T13:44:00Z"/>
  <w16cex:commentExtensible w16cex:durableId="22677DC4" w16cex:dateUtc="2020-05-14T06:20:00Z"/>
  <w16cex:commentExtensible w16cex:durableId="226780A5" w16cex:dateUtc="2020-05-14T06:32:00Z"/>
  <w16cex:commentExtensible w16cex:durableId="226783DE" w16cex:dateUtc="2020-05-14T06:46:00Z"/>
  <w16cex:commentExtensible w16cex:durableId="2267896C" w16cex:dateUtc="2020-05-14T07:10:00Z"/>
  <w16cex:commentExtensible w16cex:durableId="226790D9" w16cex:dateUtc="2020-05-14T07:41:00Z"/>
  <w16cex:commentExtensible w16cex:durableId="22679B29" w16cex:dateUtc="2020-05-14T08:25:00Z"/>
  <w16cex:commentExtensible w16cex:durableId="22679FE6" w16cex:dateUtc="2020-05-14T08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FA025E2" w16cid:durableId="2268B86D"/>
  <w16cid:commentId w16cid:paraId="6DD7EDEB" w16cid:durableId="2268B8DB"/>
  <w16cid:commentId w16cid:paraId="3066DE43" w16cid:durableId="2268C320"/>
  <w16cid:commentId w16cid:paraId="0EF5D1E4" w16cid:durableId="2268C3E0"/>
  <w16cid:commentId w16cid:paraId="604EF882" w16cid:durableId="2268C6CB"/>
  <w16cid:commentId w16cid:paraId="42B8673C" w16cid:durableId="2268C6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6CAE1" w14:textId="77777777" w:rsidR="00755572" w:rsidRDefault="00755572">
      <w:r>
        <w:separator/>
      </w:r>
    </w:p>
  </w:endnote>
  <w:endnote w:type="continuationSeparator" w:id="0">
    <w:p w14:paraId="321D9E70" w14:textId="77777777" w:rsidR="00755572" w:rsidRDefault="0075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29698" w14:textId="77777777" w:rsidR="00755572" w:rsidRDefault="00755572">
      <w:r>
        <w:separator/>
      </w:r>
    </w:p>
  </w:footnote>
  <w:footnote w:type="continuationSeparator" w:id="0">
    <w:p w14:paraId="77ACAB23" w14:textId="77777777" w:rsidR="00755572" w:rsidRDefault="00755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06939"/>
      <w:docPartObj>
        <w:docPartGallery w:val="Page Numbers (Top of Page)"/>
        <w:docPartUnique/>
      </w:docPartObj>
    </w:sdtPr>
    <w:sdtEndPr/>
    <w:sdtContent>
      <w:p w14:paraId="6AF711EF" w14:textId="0A4AF7F2" w:rsidR="00E16B84" w:rsidRDefault="00E16B84" w:rsidP="001A37C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C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9B01B"/>
    <w:multiLevelType w:val="hybridMultilevel"/>
    <w:tmpl w:val="9D1CB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ABEE1"/>
    <w:multiLevelType w:val="hybridMultilevel"/>
    <w:tmpl w:val="68C7F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76F5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D37244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8" w15:restartNumberingAfterBreak="0">
    <w:nsid w:val="03836B24"/>
    <w:multiLevelType w:val="multilevel"/>
    <w:tmpl w:val="6DEEC1FA"/>
    <w:name w:val="WW8Num33"/>
    <w:lvl w:ilvl="0">
      <w:start w:val="3"/>
      <w:numFmt w:val="decimal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  <w:rPr>
        <w:rFonts w:hint="default"/>
      </w:rPr>
    </w:lvl>
  </w:abstractNum>
  <w:abstractNum w:abstractNumId="9" w15:restartNumberingAfterBreak="0">
    <w:nsid w:val="04642C6C"/>
    <w:multiLevelType w:val="multilevel"/>
    <w:tmpl w:val="D1E85594"/>
    <w:name w:val="WW8Num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9095D86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1" w15:restartNumberingAfterBreak="0">
    <w:nsid w:val="0FAA26FF"/>
    <w:multiLevelType w:val="hybridMultilevel"/>
    <w:tmpl w:val="8FE85362"/>
    <w:lvl w:ilvl="0" w:tplc="938A8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B861B0"/>
    <w:multiLevelType w:val="hybridMultilevel"/>
    <w:tmpl w:val="E13AFE7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828A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ABD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6B3D"/>
    <w:multiLevelType w:val="multilevel"/>
    <w:tmpl w:val="D1E85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E663818"/>
    <w:multiLevelType w:val="hybridMultilevel"/>
    <w:tmpl w:val="6E2AD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711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688"/>
    <w:multiLevelType w:val="hybridMultilevel"/>
    <w:tmpl w:val="DC0C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29"/>
    <w:multiLevelType w:val="hybridMultilevel"/>
    <w:tmpl w:val="61E0505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964F7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021"/>
    <w:multiLevelType w:val="hybridMultilevel"/>
    <w:tmpl w:val="FE40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ABB"/>
    <w:multiLevelType w:val="hybridMultilevel"/>
    <w:tmpl w:val="887E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7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589"/>
    <w:multiLevelType w:val="hybridMultilevel"/>
    <w:tmpl w:val="466C2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AF74A3"/>
    <w:multiLevelType w:val="multilevel"/>
    <w:tmpl w:val="5B0C70C4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5" w15:restartNumberingAfterBreak="0">
    <w:nsid w:val="562E7171"/>
    <w:multiLevelType w:val="hybridMultilevel"/>
    <w:tmpl w:val="B16AA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05D"/>
    <w:multiLevelType w:val="hybridMultilevel"/>
    <w:tmpl w:val="D2D259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A523E3"/>
    <w:multiLevelType w:val="multilevel"/>
    <w:tmpl w:val="D1E8559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E9E160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E5B"/>
    <w:multiLevelType w:val="hybridMultilevel"/>
    <w:tmpl w:val="D3C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A522783"/>
    <w:multiLevelType w:val="hybridMultilevel"/>
    <w:tmpl w:val="247C1820"/>
    <w:lvl w:ilvl="0" w:tplc="E686225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B2B262C"/>
    <w:multiLevelType w:val="hybridMultilevel"/>
    <w:tmpl w:val="94366162"/>
    <w:lvl w:ilvl="0" w:tplc="7C2C107A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4F01D4"/>
    <w:multiLevelType w:val="hybridMultilevel"/>
    <w:tmpl w:val="A3C07F76"/>
    <w:lvl w:ilvl="0" w:tplc="6338DA5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3FD082C"/>
    <w:multiLevelType w:val="hybridMultilevel"/>
    <w:tmpl w:val="4AF2AAC0"/>
    <w:lvl w:ilvl="0" w:tplc="E686225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E6862256">
      <w:start w:val="1"/>
      <w:numFmt w:val="bullet"/>
      <w:lvlText w:val=""/>
      <w:lvlJc w:val="left"/>
      <w:pPr>
        <w:ind w:left="215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74F82369"/>
    <w:multiLevelType w:val="hybridMultilevel"/>
    <w:tmpl w:val="49467B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69F7D51"/>
    <w:multiLevelType w:val="hybridMultilevel"/>
    <w:tmpl w:val="A0F686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77350D5"/>
    <w:multiLevelType w:val="hybridMultilevel"/>
    <w:tmpl w:val="7C9A9A2C"/>
    <w:lvl w:ilvl="0" w:tplc="3912D442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1045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77"/>
    <w:multiLevelType w:val="multilevel"/>
    <w:tmpl w:val="87BCC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C366475"/>
    <w:multiLevelType w:val="hybridMultilevel"/>
    <w:tmpl w:val="395857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CFE6E38"/>
    <w:multiLevelType w:val="hybridMultilevel"/>
    <w:tmpl w:val="D694A0D2"/>
    <w:lvl w:ilvl="0" w:tplc="35C426E4">
      <w:start w:val="1"/>
      <w:numFmt w:val="decimal"/>
      <w:lvlText w:val="%1)"/>
      <w:lvlJc w:val="left"/>
      <w:pPr>
        <w:ind w:left="717" w:hanging="360"/>
      </w:pPr>
    </w:lvl>
    <w:lvl w:ilvl="1" w:tplc="2718124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FCC7C9F"/>
    <w:multiLevelType w:val="hybridMultilevel"/>
    <w:tmpl w:val="58182D4E"/>
    <w:lvl w:ilvl="0" w:tplc="04150013">
      <w:start w:val="1"/>
      <w:numFmt w:val="upperRoman"/>
      <w:lvlText w:val="%1."/>
      <w:lvlJc w:val="right"/>
      <w:pPr>
        <w:ind w:left="3472" w:hanging="360"/>
      </w:pPr>
    </w:lvl>
    <w:lvl w:ilvl="1" w:tplc="04150019" w:tentative="1">
      <w:start w:val="1"/>
      <w:numFmt w:val="lowerLetter"/>
      <w:lvlText w:val="%2."/>
      <w:lvlJc w:val="left"/>
      <w:pPr>
        <w:ind w:left="4192" w:hanging="360"/>
      </w:pPr>
    </w:lvl>
    <w:lvl w:ilvl="2" w:tplc="0415001B" w:tentative="1">
      <w:start w:val="1"/>
      <w:numFmt w:val="lowerRoman"/>
      <w:lvlText w:val="%3."/>
      <w:lvlJc w:val="right"/>
      <w:pPr>
        <w:ind w:left="4912" w:hanging="180"/>
      </w:pPr>
    </w:lvl>
    <w:lvl w:ilvl="3" w:tplc="0415000F" w:tentative="1">
      <w:start w:val="1"/>
      <w:numFmt w:val="decimal"/>
      <w:lvlText w:val="%4."/>
      <w:lvlJc w:val="left"/>
      <w:pPr>
        <w:ind w:left="5632" w:hanging="360"/>
      </w:pPr>
    </w:lvl>
    <w:lvl w:ilvl="4" w:tplc="04150019" w:tentative="1">
      <w:start w:val="1"/>
      <w:numFmt w:val="lowerLetter"/>
      <w:lvlText w:val="%5."/>
      <w:lvlJc w:val="left"/>
      <w:pPr>
        <w:ind w:left="6352" w:hanging="360"/>
      </w:pPr>
    </w:lvl>
    <w:lvl w:ilvl="5" w:tplc="0415001B" w:tentative="1">
      <w:start w:val="1"/>
      <w:numFmt w:val="lowerRoman"/>
      <w:lvlText w:val="%6."/>
      <w:lvlJc w:val="right"/>
      <w:pPr>
        <w:ind w:left="7072" w:hanging="180"/>
      </w:pPr>
    </w:lvl>
    <w:lvl w:ilvl="6" w:tplc="0415000F" w:tentative="1">
      <w:start w:val="1"/>
      <w:numFmt w:val="decimal"/>
      <w:lvlText w:val="%7."/>
      <w:lvlJc w:val="left"/>
      <w:pPr>
        <w:ind w:left="7792" w:hanging="360"/>
      </w:pPr>
    </w:lvl>
    <w:lvl w:ilvl="7" w:tplc="04150019" w:tentative="1">
      <w:start w:val="1"/>
      <w:numFmt w:val="lowerLetter"/>
      <w:lvlText w:val="%8."/>
      <w:lvlJc w:val="left"/>
      <w:pPr>
        <w:ind w:left="8512" w:hanging="360"/>
      </w:pPr>
    </w:lvl>
    <w:lvl w:ilvl="8" w:tplc="0415001B" w:tentative="1">
      <w:start w:val="1"/>
      <w:numFmt w:val="lowerRoman"/>
      <w:lvlText w:val="%9."/>
      <w:lvlJc w:val="right"/>
      <w:pPr>
        <w:ind w:left="9232" w:hanging="1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2"/>
  </w:num>
  <w:num w:numId="9">
    <w:abstractNumId w:val="19"/>
  </w:num>
  <w:num w:numId="10">
    <w:abstractNumId w:val="18"/>
  </w:num>
  <w:num w:numId="11">
    <w:abstractNumId w:val="16"/>
  </w:num>
  <w:num w:numId="12">
    <w:abstractNumId w:val="41"/>
  </w:num>
  <w:num w:numId="13">
    <w:abstractNumId w:val="26"/>
  </w:num>
  <w:num w:numId="14">
    <w:abstractNumId w:val="11"/>
  </w:num>
  <w:num w:numId="15">
    <w:abstractNumId w:val="35"/>
  </w:num>
  <w:num w:numId="16">
    <w:abstractNumId w:val="25"/>
  </w:num>
  <w:num w:numId="17">
    <w:abstractNumId w:val="15"/>
  </w:num>
  <w:num w:numId="18">
    <w:abstractNumId w:val="24"/>
  </w:num>
  <w:num w:numId="19">
    <w:abstractNumId w:val="27"/>
  </w:num>
  <w:num w:numId="20">
    <w:abstractNumId w:val="9"/>
  </w:num>
  <w:num w:numId="21">
    <w:abstractNumId w:val="8"/>
  </w:num>
  <w:num w:numId="22">
    <w:abstractNumId w:val="0"/>
  </w:num>
  <w:num w:numId="23">
    <w:abstractNumId w:val="10"/>
  </w:num>
  <w:num w:numId="24">
    <w:abstractNumId w:val="33"/>
  </w:num>
  <w:num w:numId="25">
    <w:abstractNumId w:val="39"/>
  </w:num>
  <w:num w:numId="26">
    <w:abstractNumId w:val="12"/>
  </w:num>
  <w:num w:numId="27">
    <w:abstractNumId w:val="21"/>
  </w:num>
  <w:num w:numId="28">
    <w:abstractNumId w:val="36"/>
  </w:num>
  <w:num w:numId="29">
    <w:abstractNumId w:val="40"/>
  </w:num>
  <w:num w:numId="30">
    <w:abstractNumId w:val="20"/>
  </w:num>
  <w:num w:numId="31">
    <w:abstractNumId w:val="14"/>
  </w:num>
  <w:num w:numId="32">
    <w:abstractNumId w:val="37"/>
  </w:num>
  <w:num w:numId="33">
    <w:abstractNumId w:val="28"/>
  </w:num>
  <w:num w:numId="34">
    <w:abstractNumId w:val="29"/>
  </w:num>
  <w:num w:numId="35">
    <w:abstractNumId w:val="42"/>
  </w:num>
  <w:num w:numId="36">
    <w:abstractNumId w:val="1"/>
  </w:num>
  <w:num w:numId="37">
    <w:abstractNumId w:val="38"/>
  </w:num>
  <w:num w:numId="38">
    <w:abstractNumId w:val="17"/>
  </w:num>
  <w:num w:numId="39">
    <w:abstractNumId w:val="31"/>
  </w:num>
  <w:num w:numId="40">
    <w:abstractNumId w:val="34"/>
  </w:num>
  <w:num w:numId="41">
    <w:abstractNumId w:val="23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3"/>
    <w:rsid w:val="0001569F"/>
    <w:rsid w:val="000200AD"/>
    <w:rsid w:val="00022AA9"/>
    <w:rsid w:val="00026436"/>
    <w:rsid w:val="00032A89"/>
    <w:rsid w:val="0004238D"/>
    <w:rsid w:val="0006010A"/>
    <w:rsid w:val="00063C12"/>
    <w:rsid w:val="00071985"/>
    <w:rsid w:val="00077FDA"/>
    <w:rsid w:val="00083B02"/>
    <w:rsid w:val="000876BE"/>
    <w:rsid w:val="00090FAB"/>
    <w:rsid w:val="00092C73"/>
    <w:rsid w:val="00094A2D"/>
    <w:rsid w:val="000A11B1"/>
    <w:rsid w:val="000A2296"/>
    <w:rsid w:val="000A2E3C"/>
    <w:rsid w:val="000B1A04"/>
    <w:rsid w:val="000B2FF6"/>
    <w:rsid w:val="000B4AF7"/>
    <w:rsid w:val="000C0A85"/>
    <w:rsid w:val="000C1553"/>
    <w:rsid w:val="000C3244"/>
    <w:rsid w:val="000C7552"/>
    <w:rsid w:val="000D25B3"/>
    <w:rsid w:val="000D50FD"/>
    <w:rsid w:val="000D5795"/>
    <w:rsid w:val="000E3698"/>
    <w:rsid w:val="000F3A9E"/>
    <w:rsid w:val="000F513D"/>
    <w:rsid w:val="00103E65"/>
    <w:rsid w:val="0011205B"/>
    <w:rsid w:val="0012268D"/>
    <w:rsid w:val="0012541F"/>
    <w:rsid w:val="00133199"/>
    <w:rsid w:val="001335C8"/>
    <w:rsid w:val="001342C6"/>
    <w:rsid w:val="001369A4"/>
    <w:rsid w:val="00154B44"/>
    <w:rsid w:val="00156400"/>
    <w:rsid w:val="00162EF8"/>
    <w:rsid w:val="00165FEF"/>
    <w:rsid w:val="001665E9"/>
    <w:rsid w:val="00170D3F"/>
    <w:rsid w:val="001827A6"/>
    <w:rsid w:val="00191386"/>
    <w:rsid w:val="00192371"/>
    <w:rsid w:val="00194725"/>
    <w:rsid w:val="001A37CB"/>
    <w:rsid w:val="001B174F"/>
    <w:rsid w:val="001B4C8F"/>
    <w:rsid w:val="001B6B17"/>
    <w:rsid w:val="001B6C1A"/>
    <w:rsid w:val="001C17AA"/>
    <w:rsid w:val="001C35C0"/>
    <w:rsid w:val="001D2767"/>
    <w:rsid w:val="001E47E1"/>
    <w:rsid w:val="001E4F48"/>
    <w:rsid w:val="001F20A5"/>
    <w:rsid w:val="001F7032"/>
    <w:rsid w:val="002058C0"/>
    <w:rsid w:val="002133D5"/>
    <w:rsid w:val="002148DB"/>
    <w:rsid w:val="002149ED"/>
    <w:rsid w:val="0021736E"/>
    <w:rsid w:val="00230832"/>
    <w:rsid w:val="002332F9"/>
    <w:rsid w:val="0023476D"/>
    <w:rsid w:val="0023529E"/>
    <w:rsid w:val="002355E6"/>
    <w:rsid w:val="00236C93"/>
    <w:rsid w:val="00240B1D"/>
    <w:rsid w:val="002433DC"/>
    <w:rsid w:val="00243BCC"/>
    <w:rsid w:val="0024536B"/>
    <w:rsid w:val="002615B6"/>
    <w:rsid w:val="00273589"/>
    <w:rsid w:val="00275E90"/>
    <w:rsid w:val="00284457"/>
    <w:rsid w:val="002871E0"/>
    <w:rsid w:val="00294785"/>
    <w:rsid w:val="00296267"/>
    <w:rsid w:val="00297CD7"/>
    <w:rsid w:val="002A7A89"/>
    <w:rsid w:val="002B08FD"/>
    <w:rsid w:val="002B5A58"/>
    <w:rsid w:val="002B67BF"/>
    <w:rsid w:val="002D344B"/>
    <w:rsid w:val="002D38B0"/>
    <w:rsid w:val="002E035B"/>
    <w:rsid w:val="002E5EFA"/>
    <w:rsid w:val="0030007F"/>
    <w:rsid w:val="00304A9F"/>
    <w:rsid w:val="0030737B"/>
    <w:rsid w:val="00314D7D"/>
    <w:rsid w:val="00325A3D"/>
    <w:rsid w:val="00326F09"/>
    <w:rsid w:val="00327420"/>
    <w:rsid w:val="00340B0B"/>
    <w:rsid w:val="00347B53"/>
    <w:rsid w:val="00350162"/>
    <w:rsid w:val="003627E0"/>
    <w:rsid w:val="00363EE2"/>
    <w:rsid w:val="00367566"/>
    <w:rsid w:val="00373D86"/>
    <w:rsid w:val="00374D3B"/>
    <w:rsid w:val="003768A6"/>
    <w:rsid w:val="00387476"/>
    <w:rsid w:val="003A0059"/>
    <w:rsid w:val="003A0895"/>
    <w:rsid w:val="003A2ADF"/>
    <w:rsid w:val="003A3422"/>
    <w:rsid w:val="003A5F09"/>
    <w:rsid w:val="003B1872"/>
    <w:rsid w:val="003B3EF5"/>
    <w:rsid w:val="003B4BF1"/>
    <w:rsid w:val="003C0ED8"/>
    <w:rsid w:val="003D547A"/>
    <w:rsid w:val="003E1CC6"/>
    <w:rsid w:val="003E443E"/>
    <w:rsid w:val="003E54A3"/>
    <w:rsid w:val="003F05DA"/>
    <w:rsid w:val="003F1BC5"/>
    <w:rsid w:val="00425A02"/>
    <w:rsid w:val="00430EFD"/>
    <w:rsid w:val="00433FAF"/>
    <w:rsid w:val="00445E27"/>
    <w:rsid w:val="0044735A"/>
    <w:rsid w:val="00451BA6"/>
    <w:rsid w:val="004535A3"/>
    <w:rsid w:val="004552BD"/>
    <w:rsid w:val="00456C0B"/>
    <w:rsid w:val="004610B9"/>
    <w:rsid w:val="00463CBF"/>
    <w:rsid w:val="00467613"/>
    <w:rsid w:val="00471EEB"/>
    <w:rsid w:val="00486515"/>
    <w:rsid w:val="0048651A"/>
    <w:rsid w:val="00491A92"/>
    <w:rsid w:val="00496A15"/>
    <w:rsid w:val="00496A21"/>
    <w:rsid w:val="004A0141"/>
    <w:rsid w:val="004A0454"/>
    <w:rsid w:val="004A2BA5"/>
    <w:rsid w:val="004A4D92"/>
    <w:rsid w:val="004B0951"/>
    <w:rsid w:val="004B22BA"/>
    <w:rsid w:val="004B59D1"/>
    <w:rsid w:val="004C5168"/>
    <w:rsid w:val="004C56F4"/>
    <w:rsid w:val="004C6278"/>
    <w:rsid w:val="004C7D84"/>
    <w:rsid w:val="004E2736"/>
    <w:rsid w:val="004E28FB"/>
    <w:rsid w:val="004E2AB3"/>
    <w:rsid w:val="004E422C"/>
    <w:rsid w:val="004E4CAC"/>
    <w:rsid w:val="004E61D8"/>
    <w:rsid w:val="004F26D1"/>
    <w:rsid w:val="004F508E"/>
    <w:rsid w:val="005002DB"/>
    <w:rsid w:val="00506C91"/>
    <w:rsid w:val="00512C80"/>
    <w:rsid w:val="005145A5"/>
    <w:rsid w:val="00515449"/>
    <w:rsid w:val="00521A42"/>
    <w:rsid w:val="00522E3D"/>
    <w:rsid w:val="00535AB7"/>
    <w:rsid w:val="00535CBD"/>
    <w:rsid w:val="00544007"/>
    <w:rsid w:val="0054564C"/>
    <w:rsid w:val="005560FF"/>
    <w:rsid w:val="005576C8"/>
    <w:rsid w:val="00557BF0"/>
    <w:rsid w:val="00561F0F"/>
    <w:rsid w:val="0057414B"/>
    <w:rsid w:val="00574F73"/>
    <w:rsid w:val="00575811"/>
    <w:rsid w:val="00581D13"/>
    <w:rsid w:val="00583B94"/>
    <w:rsid w:val="005846D1"/>
    <w:rsid w:val="005870D5"/>
    <w:rsid w:val="00594376"/>
    <w:rsid w:val="005A1031"/>
    <w:rsid w:val="005B062A"/>
    <w:rsid w:val="005C306A"/>
    <w:rsid w:val="005C742A"/>
    <w:rsid w:val="005C7B94"/>
    <w:rsid w:val="005D6F2C"/>
    <w:rsid w:val="005E5209"/>
    <w:rsid w:val="005F3124"/>
    <w:rsid w:val="005F6945"/>
    <w:rsid w:val="00604FB8"/>
    <w:rsid w:val="0061361C"/>
    <w:rsid w:val="00621A45"/>
    <w:rsid w:val="00625F79"/>
    <w:rsid w:val="0063081A"/>
    <w:rsid w:val="00631551"/>
    <w:rsid w:val="00632FDE"/>
    <w:rsid w:val="00637DA0"/>
    <w:rsid w:val="00653350"/>
    <w:rsid w:val="00655D61"/>
    <w:rsid w:val="00655E45"/>
    <w:rsid w:val="00667BB8"/>
    <w:rsid w:val="00670565"/>
    <w:rsid w:val="00671236"/>
    <w:rsid w:val="00673C9A"/>
    <w:rsid w:val="006754D9"/>
    <w:rsid w:val="00675BCB"/>
    <w:rsid w:val="006768CC"/>
    <w:rsid w:val="0068387F"/>
    <w:rsid w:val="00683DA7"/>
    <w:rsid w:val="00686C45"/>
    <w:rsid w:val="00691BEE"/>
    <w:rsid w:val="006B3F2D"/>
    <w:rsid w:val="006C1E6F"/>
    <w:rsid w:val="006C2F92"/>
    <w:rsid w:val="006D161E"/>
    <w:rsid w:val="006D731A"/>
    <w:rsid w:val="006E0862"/>
    <w:rsid w:val="006E17DA"/>
    <w:rsid w:val="006F128D"/>
    <w:rsid w:val="006F612C"/>
    <w:rsid w:val="00710758"/>
    <w:rsid w:val="00713A83"/>
    <w:rsid w:val="00722279"/>
    <w:rsid w:val="007247E1"/>
    <w:rsid w:val="00724C62"/>
    <w:rsid w:val="00725116"/>
    <w:rsid w:val="00726F22"/>
    <w:rsid w:val="00727109"/>
    <w:rsid w:val="00744588"/>
    <w:rsid w:val="00754B31"/>
    <w:rsid w:val="00755572"/>
    <w:rsid w:val="007620E1"/>
    <w:rsid w:val="00765011"/>
    <w:rsid w:val="00765D6F"/>
    <w:rsid w:val="00767E1D"/>
    <w:rsid w:val="007729EC"/>
    <w:rsid w:val="00775169"/>
    <w:rsid w:val="007808BD"/>
    <w:rsid w:val="007817FD"/>
    <w:rsid w:val="00784557"/>
    <w:rsid w:val="007969A7"/>
    <w:rsid w:val="007970CE"/>
    <w:rsid w:val="00797426"/>
    <w:rsid w:val="00797FE5"/>
    <w:rsid w:val="007B0F57"/>
    <w:rsid w:val="007B5BC9"/>
    <w:rsid w:val="007C17D3"/>
    <w:rsid w:val="007C1F14"/>
    <w:rsid w:val="007C45DC"/>
    <w:rsid w:val="007C70B6"/>
    <w:rsid w:val="007E0CDC"/>
    <w:rsid w:val="007E1337"/>
    <w:rsid w:val="007E1F0C"/>
    <w:rsid w:val="007E3A67"/>
    <w:rsid w:val="007E5262"/>
    <w:rsid w:val="007F0165"/>
    <w:rsid w:val="007F3683"/>
    <w:rsid w:val="007F4AE3"/>
    <w:rsid w:val="007F782E"/>
    <w:rsid w:val="0080320E"/>
    <w:rsid w:val="00814B69"/>
    <w:rsid w:val="00817514"/>
    <w:rsid w:val="00824FEE"/>
    <w:rsid w:val="0082784A"/>
    <w:rsid w:val="00833A0C"/>
    <w:rsid w:val="00833C8D"/>
    <w:rsid w:val="0083522C"/>
    <w:rsid w:val="008360A2"/>
    <w:rsid w:val="008446AC"/>
    <w:rsid w:val="00844D46"/>
    <w:rsid w:val="00850C4B"/>
    <w:rsid w:val="0085448E"/>
    <w:rsid w:val="00860800"/>
    <w:rsid w:val="008629FD"/>
    <w:rsid w:val="008654C7"/>
    <w:rsid w:val="00865B34"/>
    <w:rsid w:val="00875842"/>
    <w:rsid w:val="00883F0D"/>
    <w:rsid w:val="00891BC6"/>
    <w:rsid w:val="0089215C"/>
    <w:rsid w:val="0089330D"/>
    <w:rsid w:val="008954BC"/>
    <w:rsid w:val="00895B1E"/>
    <w:rsid w:val="008977D8"/>
    <w:rsid w:val="008B4A5D"/>
    <w:rsid w:val="008B5623"/>
    <w:rsid w:val="008C4C57"/>
    <w:rsid w:val="008C73CB"/>
    <w:rsid w:val="008D4E15"/>
    <w:rsid w:val="008D6C94"/>
    <w:rsid w:val="008E4F42"/>
    <w:rsid w:val="008E6170"/>
    <w:rsid w:val="008F0194"/>
    <w:rsid w:val="008F3738"/>
    <w:rsid w:val="008F7E99"/>
    <w:rsid w:val="00905C47"/>
    <w:rsid w:val="0091060B"/>
    <w:rsid w:val="0091167C"/>
    <w:rsid w:val="00922F62"/>
    <w:rsid w:val="009245B6"/>
    <w:rsid w:val="009253D7"/>
    <w:rsid w:val="00933753"/>
    <w:rsid w:val="00934316"/>
    <w:rsid w:val="009401A9"/>
    <w:rsid w:val="009433BA"/>
    <w:rsid w:val="00951320"/>
    <w:rsid w:val="00962027"/>
    <w:rsid w:val="00972FE5"/>
    <w:rsid w:val="009740F7"/>
    <w:rsid w:val="009764E1"/>
    <w:rsid w:val="00994801"/>
    <w:rsid w:val="009A7670"/>
    <w:rsid w:val="009B5330"/>
    <w:rsid w:val="009B624F"/>
    <w:rsid w:val="009C3345"/>
    <w:rsid w:val="009C65F7"/>
    <w:rsid w:val="009C67C0"/>
    <w:rsid w:val="009D0BAC"/>
    <w:rsid w:val="009D3B2A"/>
    <w:rsid w:val="009D3E75"/>
    <w:rsid w:val="009D7DCA"/>
    <w:rsid w:val="009E0DB4"/>
    <w:rsid w:val="009E31B5"/>
    <w:rsid w:val="009E382B"/>
    <w:rsid w:val="009F0FBA"/>
    <w:rsid w:val="009F3AD0"/>
    <w:rsid w:val="009F5296"/>
    <w:rsid w:val="00A02CFB"/>
    <w:rsid w:val="00A03557"/>
    <w:rsid w:val="00A039C3"/>
    <w:rsid w:val="00A13F67"/>
    <w:rsid w:val="00A1704F"/>
    <w:rsid w:val="00A176C8"/>
    <w:rsid w:val="00A2552E"/>
    <w:rsid w:val="00A26C50"/>
    <w:rsid w:val="00A27742"/>
    <w:rsid w:val="00A34919"/>
    <w:rsid w:val="00A551F3"/>
    <w:rsid w:val="00A75216"/>
    <w:rsid w:val="00A81E14"/>
    <w:rsid w:val="00A8619E"/>
    <w:rsid w:val="00AA00C7"/>
    <w:rsid w:val="00AA069C"/>
    <w:rsid w:val="00AB3451"/>
    <w:rsid w:val="00AB4B68"/>
    <w:rsid w:val="00AC5997"/>
    <w:rsid w:val="00AD3848"/>
    <w:rsid w:val="00AE1C57"/>
    <w:rsid w:val="00AE3E1E"/>
    <w:rsid w:val="00AE406D"/>
    <w:rsid w:val="00AE7193"/>
    <w:rsid w:val="00AF11CC"/>
    <w:rsid w:val="00AF4B13"/>
    <w:rsid w:val="00AF66F6"/>
    <w:rsid w:val="00B027AD"/>
    <w:rsid w:val="00B032E3"/>
    <w:rsid w:val="00B037F4"/>
    <w:rsid w:val="00B07E38"/>
    <w:rsid w:val="00B135E9"/>
    <w:rsid w:val="00B15F44"/>
    <w:rsid w:val="00B22C2C"/>
    <w:rsid w:val="00B23726"/>
    <w:rsid w:val="00B24A58"/>
    <w:rsid w:val="00B252E8"/>
    <w:rsid w:val="00B27733"/>
    <w:rsid w:val="00B3274B"/>
    <w:rsid w:val="00B43FA8"/>
    <w:rsid w:val="00B52049"/>
    <w:rsid w:val="00B63E66"/>
    <w:rsid w:val="00B72E45"/>
    <w:rsid w:val="00B82D07"/>
    <w:rsid w:val="00B83EEF"/>
    <w:rsid w:val="00B84184"/>
    <w:rsid w:val="00B84D14"/>
    <w:rsid w:val="00B87500"/>
    <w:rsid w:val="00B97E0B"/>
    <w:rsid w:val="00BA5C8A"/>
    <w:rsid w:val="00BB7CCD"/>
    <w:rsid w:val="00BC1CC3"/>
    <w:rsid w:val="00BC34CE"/>
    <w:rsid w:val="00BC3D2A"/>
    <w:rsid w:val="00BD1271"/>
    <w:rsid w:val="00BD5607"/>
    <w:rsid w:val="00BD70B4"/>
    <w:rsid w:val="00BE6F47"/>
    <w:rsid w:val="00BF6236"/>
    <w:rsid w:val="00C03B84"/>
    <w:rsid w:val="00C07D22"/>
    <w:rsid w:val="00C11595"/>
    <w:rsid w:val="00C12D59"/>
    <w:rsid w:val="00C1595E"/>
    <w:rsid w:val="00C16563"/>
    <w:rsid w:val="00C21B11"/>
    <w:rsid w:val="00C26CD0"/>
    <w:rsid w:val="00C31C3F"/>
    <w:rsid w:val="00C3525B"/>
    <w:rsid w:val="00C35807"/>
    <w:rsid w:val="00C41DA0"/>
    <w:rsid w:val="00C42019"/>
    <w:rsid w:val="00C47101"/>
    <w:rsid w:val="00C47460"/>
    <w:rsid w:val="00C51B4E"/>
    <w:rsid w:val="00C67625"/>
    <w:rsid w:val="00C75C8B"/>
    <w:rsid w:val="00C77571"/>
    <w:rsid w:val="00C8205F"/>
    <w:rsid w:val="00C94EAE"/>
    <w:rsid w:val="00C95EA3"/>
    <w:rsid w:val="00CA0AED"/>
    <w:rsid w:val="00CA3719"/>
    <w:rsid w:val="00CA4DD4"/>
    <w:rsid w:val="00CB127F"/>
    <w:rsid w:val="00CB427C"/>
    <w:rsid w:val="00CC68EA"/>
    <w:rsid w:val="00CC7A35"/>
    <w:rsid w:val="00CD417E"/>
    <w:rsid w:val="00CE54CE"/>
    <w:rsid w:val="00CE7EC1"/>
    <w:rsid w:val="00D05F7F"/>
    <w:rsid w:val="00D20F27"/>
    <w:rsid w:val="00D21526"/>
    <w:rsid w:val="00D276A6"/>
    <w:rsid w:val="00D360BF"/>
    <w:rsid w:val="00D36E94"/>
    <w:rsid w:val="00D40346"/>
    <w:rsid w:val="00D42C59"/>
    <w:rsid w:val="00D42FB1"/>
    <w:rsid w:val="00D44F02"/>
    <w:rsid w:val="00D533C2"/>
    <w:rsid w:val="00D54B44"/>
    <w:rsid w:val="00D54FC7"/>
    <w:rsid w:val="00D61135"/>
    <w:rsid w:val="00D6126C"/>
    <w:rsid w:val="00D64F50"/>
    <w:rsid w:val="00D718F2"/>
    <w:rsid w:val="00D85AB4"/>
    <w:rsid w:val="00D961E4"/>
    <w:rsid w:val="00DC75CD"/>
    <w:rsid w:val="00DD2217"/>
    <w:rsid w:val="00DD3624"/>
    <w:rsid w:val="00DD6247"/>
    <w:rsid w:val="00DE2AF2"/>
    <w:rsid w:val="00DE4B5B"/>
    <w:rsid w:val="00DF09A6"/>
    <w:rsid w:val="00DF3E8E"/>
    <w:rsid w:val="00DF43C5"/>
    <w:rsid w:val="00DF6969"/>
    <w:rsid w:val="00DF6AD3"/>
    <w:rsid w:val="00E0078C"/>
    <w:rsid w:val="00E0762B"/>
    <w:rsid w:val="00E10499"/>
    <w:rsid w:val="00E11D84"/>
    <w:rsid w:val="00E14357"/>
    <w:rsid w:val="00E16B84"/>
    <w:rsid w:val="00E25C9D"/>
    <w:rsid w:val="00E30C58"/>
    <w:rsid w:val="00E33667"/>
    <w:rsid w:val="00E33891"/>
    <w:rsid w:val="00E52BEA"/>
    <w:rsid w:val="00E537E7"/>
    <w:rsid w:val="00E554D5"/>
    <w:rsid w:val="00E73D9E"/>
    <w:rsid w:val="00E773EB"/>
    <w:rsid w:val="00E803F7"/>
    <w:rsid w:val="00E81706"/>
    <w:rsid w:val="00E860F4"/>
    <w:rsid w:val="00E8688C"/>
    <w:rsid w:val="00E9037A"/>
    <w:rsid w:val="00E91E73"/>
    <w:rsid w:val="00EA60B6"/>
    <w:rsid w:val="00EA7906"/>
    <w:rsid w:val="00EB1027"/>
    <w:rsid w:val="00EC019C"/>
    <w:rsid w:val="00ED26E9"/>
    <w:rsid w:val="00ED4AB4"/>
    <w:rsid w:val="00ED6431"/>
    <w:rsid w:val="00EE12EA"/>
    <w:rsid w:val="00F10347"/>
    <w:rsid w:val="00F175A5"/>
    <w:rsid w:val="00F264AB"/>
    <w:rsid w:val="00F303E2"/>
    <w:rsid w:val="00F317C5"/>
    <w:rsid w:val="00F33B9E"/>
    <w:rsid w:val="00F423B5"/>
    <w:rsid w:val="00F44EEE"/>
    <w:rsid w:val="00F46CD0"/>
    <w:rsid w:val="00F5326C"/>
    <w:rsid w:val="00F64DC5"/>
    <w:rsid w:val="00F84ACB"/>
    <w:rsid w:val="00F939E7"/>
    <w:rsid w:val="00FA0B5D"/>
    <w:rsid w:val="00FA3462"/>
    <w:rsid w:val="00FB6C36"/>
    <w:rsid w:val="00FC5903"/>
    <w:rsid w:val="00FD3071"/>
    <w:rsid w:val="00FD358A"/>
    <w:rsid w:val="00FD38CD"/>
    <w:rsid w:val="00FE1836"/>
    <w:rsid w:val="00FE284E"/>
    <w:rsid w:val="00FE4692"/>
    <w:rsid w:val="00FF02DA"/>
    <w:rsid w:val="00FF1DC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F5FC2"/>
  <w15:docId w15:val="{8B9E17DD-0F9F-417D-8396-7A8C774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1F3"/>
  </w:style>
  <w:style w:type="paragraph" w:styleId="Nagwek1">
    <w:name w:val="heading 1"/>
    <w:basedOn w:val="Normalny"/>
    <w:next w:val="Normalny"/>
    <w:qFormat/>
    <w:rsid w:val="00A5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rsid w:val="00A551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umerowanie">
    <w:name w:val="moje numerowanie"/>
    <w:rsid w:val="0061361C"/>
    <w:pPr>
      <w:numPr>
        <w:numId w:val="1"/>
      </w:numPr>
    </w:pPr>
  </w:style>
  <w:style w:type="character" w:styleId="Hipercze">
    <w:name w:val="Hyperlink"/>
    <w:rsid w:val="00A551F3"/>
    <w:rPr>
      <w:color w:val="0000FF"/>
      <w:u w:val="single"/>
    </w:rPr>
  </w:style>
  <w:style w:type="paragraph" w:customStyle="1" w:styleId="Tekstpodstawowy31">
    <w:name w:val="Tekst podstawowy 31"/>
    <w:basedOn w:val="Normalny"/>
    <w:rsid w:val="00A551F3"/>
    <w:pPr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Default">
    <w:name w:val="Default"/>
    <w:basedOn w:val="Normalny"/>
    <w:rsid w:val="00A551F3"/>
    <w:pPr>
      <w:suppressAutoHyphens/>
      <w:autoSpaceDE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41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D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C2"/>
  </w:style>
  <w:style w:type="paragraph" w:styleId="Stopka">
    <w:name w:val="footer"/>
    <w:basedOn w:val="Normalny"/>
    <w:link w:val="StopkaZnak"/>
    <w:rsid w:val="00D5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3C2"/>
  </w:style>
  <w:style w:type="character" w:styleId="Odwoaniedokomentarza">
    <w:name w:val="annotation reference"/>
    <w:rsid w:val="00EC0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019C"/>
  </w:style>
  <w:style w:type="character" w:customStyle="1" w:styleId="TekstkomentarzaZnak">
    <w:name w:val="Tekst komentarza Znak"/>
    <w:basedOn w:val="Domylnaczcionkaakapitu"/>
    <w:link w:val="Tekstkomentarza"/>
    <w:rsid w:val="00EC019C"/>
  </w:style>
  <w:style w:type="paragraph" w:styleId="Tematkomentarza">
    <w:name w:val="annotation subject"/>
    <w:basedOn w:val="Tekstkomentarza"/>
    <w:next w:val="Tekstkomentarza"/>
    <w:link w:val="TematkomentarzaZnak"/>
    <w:rsid w:val="00EC019C"/>
    <w:rPr>
      <w:b/>
      <w:bCs/>
    </w:rPr>
  </w:style>
  <w:style w:type="character" w:customStyle="1" w:styleId="TematkomentarzaZnak">
    <w:name w:val="Temat komentarza Znak"/>
    <w:link w:val="Tematkomentarza"/>
    <w:rsid w:val="00EC019C"/>
    <w:rPr>
      <w:b/>
      <w:bCs/>
    </w:rPr>
  </w:style>
  <w:style w:type="paragraph" w:styleId="Poprawka">
    <w:name w:val="Revision"/>
    <w:hidden/>
    <w:uiPriority w:val="99"/>
    <w:semiHidden/>
    <w:rsid w:val="00D6126C"/>
  </w:style>
  <w:style w:type="paragraph" w:styleId="Akapitzlist">
    <w:name w:val="List Paragraph"/>
    <w:basedOn w:val="Normalny"/>
    <w:uiPriority w:val="34"/>
    <w:qFormat/>
    <w:rsid w:val="00022AA9"/>
    <w:pPr>
      <w:ind w:left="720"/>
      <w:contextualSpacing/>
    </w:pPr>
  </w:style>
  <w:style w:type="character" w:customStyle="1" w:styleId="alb">
    <w:name w:val="a_lb"/>
    <w:basedOn w:val="Domylnaczcionkaakapitu"/>
    <w:rsid w:val="00722279"/>
  </w:style>
  <w:style w:type="table" w:styleId="Tabela-Siatka">
    <w:name w:val="Table Grid"/>
    <w:basedOn w:val="Standardowy"/>
    <w:rsid w:val="005B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CA371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327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274B"/>
  </w:style>
  <w:style w:type="character" w:styleId="Odwoanieprzypisukocowego">
    <w:name w:val="endnote reference"/>
    <w:basedOn w:val="Domylnaczcionkaakapitu"/>
    <w:semiHidden/>
    <w:unhideWhenUsed/>
    <w:rsid w:val="00B3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FBDF8-0250-474F-B0A3-507FD978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</vt:lpstr>
    </vt:vector>
  </TitlesOfParts>
  <Company>Politechnika Poznanska</Company>
  <LinksUpToDate>false</LinksUpToDate>
  <CharactersWithSpaces>1685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P0001533</dc:creator>
  <cp:lastModifiedBy>Katarzyna Cnotliwa</cp:lastModifiedBy>
  <cp:revision>3</cp:revision>
  <cp:lastPrinted>2021-11-23T13:16:00Z</cp:lastPrinted>
  <dcterms:created xsi:type="dcterms:W3CDTF">2021-11-24T12:49:00Z</dcterms:created>
  <dcterms:modified xsi:type="dcterms:W3CDTF">2021-11-24T12:51:00Z</dcterms:modified>
</cp:coreProperties>
</file>