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DEA0" w14:textId="77777777" w:rsidR="00961AAF" w:rsidRPr="00961AAF" w:rsidRDefault="00961AAF" w:rsidP="0044735A">
      <w:pPr>
        <w:widowControl w:val="0"/>
        <w:tabs>
          <w:tab w:val="left" w:pos="357"/>
        </w:tabs>
        <w:jc w:val="right"/>
        <w:rPr>
          <w:rFonts w:ascii="Arial Narrow" w:hAnsi="Arial Narrow"/>
          <w:sz w:val="32"/>
        </w:rPr>
      </w:pPr>
    </w:p>
    <w:p w14:paraId="29B5A85D" w14:textId="146E15D9" w:rsidR="0044735A" w:rsidRPr="001C35C0" w:rsidRDefault="0044735A" w:rsidP="0044735A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  <w:r w:rsidRPr="001C35C0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  <w:r w:rsidRPr="001C35C0">
        <w:rPr>
          <w:rFonts w:ascii="Arial Narrow" w:hAnsi="Arial Narrow"/>
        </w:rPr>
        <w:t xml:space="preserve"> do Zarządzenia Nr </w:t>
      </w:r>
      <w:r>
        <w:rPr>
          <w:rFonts w:ascii="Arial Narrow" w:hAnsi="Arial Narrow"/>
        </w:rPr>
        <w:t xml:space="preserve">45 </w:t>
      </w:r>
      <w:r w:rsidRPr="001C35C0">
        <w:rPr>
          <w:rFonts w:ascii="Arial Narrow" w:hAnsi="Arial Narrow"/>
        </w:rPr>
        <w:t xml:space="preserve">Rektora PP </w:t>
      </w:r>
      <w:r w:rsidRPr="001C35C0">
        <w:rPr>
          <w:rFonts w:ascii="Arial Narrow" w:hAnsi="Arial Narrow"/>
        </w:rPr>
        <w:br/>
        <w:t>z dnia</w:t>
      </w:r>
      <w:r>
        <w:rPr>
          <w:rFonts w:ascii="Arial Narrow" w:hAnsi="Arial Narrow"/>
        </w:rPr>
        <w:t xml:space="preserve"> 24 listopada 2021 r.</w:t>
      </w:r>
      <w:r w:rsidRPr="001C35C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RO/XI/45/2021</w:t>
      </w:r>
      <w:r w:rsidRPr="001C35C0">
        <w:rPr>
          <w:rFonts w:ascii="Arial Narrow" w:hAnsi="Arial Narrow"/>
        </w:rPr>
        <w:t>)</w:t>
      </w:r>
    </w:p>
    <w:p w14:paraId="61B90EA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</w:p>
    <w:p w14:paraId="137532E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</w:p>
    <w:p w14:paraId="122FA8C2" w14:textId="77777777" w:rsidR="005B062A" w:rsidRPr="001C35C0" w:rsidRDefault="005B062A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Poznań, dnia …………………..</w:t>
      </w:r>
      <w:bookmarkStart w:id="0" w:name="_GoBack"/>
      <w:bookmarkEnd w:id="0"/>
    </w:p>
    <w:p w14:paraId="4969DB37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(pieczątka jednostki zamawiającej)</w:t>
      </w:r>
    </w:p>
    <w:p w14:paraId="7D0BA46B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  <w:r w:rsidRPr="001C35C0">
        <w:rPr>
          <w:rFonts w:ascii="Arial Narrow" w:hAnsi="Arial Narrow"/>
          <w:b/>
          <w:spacing w:val="40"/>
          <w:sz w:val="22"/>
          <w:szCs w:val="22"/>
        </w:rPr>
        <w:t>Zamówienie nr</w:t>
      </w:r>
    </w:p>
    <w:p w14:paraId="42AF9C19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35C0" w:rsidRPr="001C35C0" w14:paraId="4BB1CDD6" w14:textId="77777777" w:rsidTr="00E16B84">
        <w:tc>
          <w:tcPr>
            <w:tcW w:w="2500" w:type="pct"/>
            <w:shd w:val="clear" w:color="auto" w:fill="auto"/>
          </w:tcPr>
          <w:p w14:paraId="6604556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Dostawca:</w:t>
            </w:r>
          </w:p>
          <w:p w14:paraId="4F4D46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A7E61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33E0D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449C8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3692E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AEA54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0743E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C5983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6E3E6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155C613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Odbiorca:</w:t>
            </w:r>
          </w:p>
          <w:p w14:paraId="140946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do faktury:</w:t>
            </w:r>
          </w:p>
          <w:p w14:paraId="42ED20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1DF371CF" w14:textId="77777777" w:rsidR="005B062A" w:rsidRPr="001C35C0" w:rsidRDefault="00A176C8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l. M. Skłodowskiej</w:t>
            </w:r>
            <w:r w:rsidRPr="001C35C0">
              <w:rPr>
                <w:rFonts w:ascii="Arial Narrow" w:hAnsi="Arial Narrow"/>
                <w:sz w:val="22"/>
                <w:szCs w:val="22"/>
              </w:rPr>
              <w:t>-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Curie 5; 60-965 Poznań</w:t>
            </w:r>
          </w:p>
          <w:p w14:paraId="1F61D8E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NIP: 777-00-03-699</w:t>
            </w:r>
          </w:p>
          <w:p w14:paraId="07CC0E4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odbiorcy:</w:t>
            </w:r>
          </w:p>
          <w:p w14:paraId="3A4CC89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2EB8C41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Inst. / Wydz.</w:t>
            </w:r>
            <w:r w:rsidR="00DD6247" w:rsidRPr="001C35C0">
              <w:rPr>
                <w:rFonts w:ascii="Arial Narrow" w:hAnsi="Arial Narrow"/>
                <w:sz w:val="22"/>
                <w:szCs w:val="22"/>
              </w:rPr>
              <w:t xml:space="preserve"> ……….</w:t>
            </w:r>
          </w:p>
          <w:p w14:paraId="014781C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ul. …………; Poznań</w:t>
            </w:r>
          </w:p>
          <w:p w14:paraId="2F4A2D1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tel. …….. Imię i nazwisko</w:t>
            </w:r>
          </w:p>
        </w:tc>
      </w:tr>
    </w:tbl>
    <w:p w14:paraId="7F326C55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4C72FC74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Politechnika Poznańska w oparciu o złożoną ofertę z dnia …………………., stanowiącą załącznik do zamówienia, zamawia: </w:t>
      </w:r>
    </w:p>
    <w:tbl>
      <w:tblPr>
        <w:tblW w:w="5082" w:type="pct"/>
        <w:tblLayout w:type="fixed"/>
        <w:tblLook w:val="0000" w:firstRow="0" w:lastRow="0" w:firstColumn="0" w:lastColumn="0" w:noHBand="0" w:noVBand="0"/>
      </w:tblPr>
      <w:tblGrid>
        <w:gridCol w:w="561"/>
        <w:gridCol w:w="4619"/>
        <w:gridCol w:w="6"/>
        <w:gridCol w:w="670"/>
        <w:gridCol w:w="855"/>
        <w:gridCol w:w="1249"/>
        <w:gridCol w:w="1249"/>
      </w:tblGrid>
      <w:tr w:rsidR="00EA60B6" w:rsidRPr="001C35C0" w14:paraId="3A99DDA2" w14:textId="77777777" w:rsidTr="00A03557">
        <w:trPr>
          <w:cantSplit/>
          <w:trHeight w:val="336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BC67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A3C71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Określenie przedmiotu zamówienia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731" w14:textId="3529A349" w:rsidR="00EA60B6" w:rsidRPr="001C35C0" w:rsidDel="00D276A6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2A7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Waluta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2B68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0D5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</w:tr>
      <w:tr w:rsidR="00EA60B6" w:rsidRPr="001C35C0" w14:paraId="58C792A3" w14:textId="77777777" w:rsidTr="00A03557">
        <w:trPr>
          <w:cantSplit/>
          <w:trHeight w:val="258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86293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A74B8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671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A2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B21E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6FA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2A9BEDA0" w14:textId="77777777" w:rsidTr="00A03557">
        <w:trPr>
          <w:cantSplit/>
          <w:trHeight w:val="283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0A99B" w14:textId="3674B5C1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4843B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F9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2B6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E75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28A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50A0BF80" w14:textId="77777777" w:rsidTr="00EA60B6">
        <w:trPr>
          <w:cantSplit/>
          <w:trHeight w:val="933"/>
        </w:trPr>
        <w:tc>
          <w:tcPr>
            <w:tcW w:w="36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E8F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netto:</w:t>
            </w:r>
          </w:p>
          <w:p w14:paraId="53B23841" w14:textId="1111C2A3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VAT …..…% / wartość VAT:</w:t>
            </w:r>
          </w:p>
          <w:p w14:paraId="77250999" w14:textId="25742650" w:rsidR="00D276A6" w:rsidRPr="001C35C0" w:rsidRDefault="00D276A6" w:rsidP="0044735A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brutto: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39AD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XXX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ED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FC5903" w14:paraId="35F459F2" w14:textId="77777777" w:rsidTr="00A03557">
        <w:trPr>
          <w:cantSplit/>
          <w:trHeight w:val="2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7E12" w14:textId="77777777" w:rsidR="00D276A6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Przeliczenie wartości na PLN wg kursu .... (tabela NBP nr ……….…… z dnia ………….): ………… zł netto</w:t>
            </w:r>
          </w:p>
        </w:tc>
      </w:tr>
      <w:tr w:rsidR="00D276A6" w:rsidRPr="001C35C0" w14:paraId="035D4421" w14:textId="77777777" w:rsidTr="00A03557">
        <w:trPr>
          <w:cantSplit/>
          <w:trHeight w:val="234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B77D8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Konto alokacji, źródło finansowania, projekt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9EFD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1C35C0" w14:paraId="1011BD9E" w14:textId="77777777" w:rsidTr="00A03557">
        <w:trPr>
          <w:cantSplit/>
          <w:trHeight w:val="267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B4EFA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Podstawa prawna udzielenia zamówienia publicznego: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E02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art. 2 ust. 1 pkt 1 PZP</w:t>
            </w:r>
          </w:p>
        </w:tc>
      </w:tr>
    </w:tbl>
    <w:p w14:paraId="13A4168A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Forma płatności:</w:t>
      </w:r>
      <w:r w:rsidRPr="001C35C0">
        <w:rPr>
          <w:rFonts w:ascii="Arial Narrow" w:hAnsi="Arial Narrow"/>
          <w:sz w:val="22"/>
          <w:szCs w:val="22"/>
        </w:rPr>
        <w:tab/>
        <w:t>przelew</w:t>
      </w:r>
    </w:p>
    <w:p w14:paraId="19017232" w14:textId="3A4C813D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Termin płatności: </w:t>
      </w:r>
      <w:r w:rsidR="00E16B84" w:rsidRPr="001C35C0">
        <w:rPr>
          <w:rFonts w:ascii="Arial Narrow" w:hAnsi="Arial Narrow"/>
          <w:sz w:val="22"/>
          <w:szCs w:val="22"/>
        </w:rPr>
        <w:t>.......</w:t>
      </w:r>
      <w:r w:rsidR="0044735A">
        <w:rPr>
          <w:rFonts w:ascii="Arial Narrow" w:hAnsi="Arial Narrow"/>
          <w:sz w:val="22"/>
          <w:szCs w:val="22"/>
        </w:rPr>
        <w:t xml:space="preserve"> </w:t>
      </w:r>
      <w:r w:rsidR="00AE7193">
        <w:rPr>
          <w:rFonts w:ascii="Arial Narrow" w:hAnsi="Arial Narrow"/>
          <w:sz w:val="22"/>
          <w:szCs w:val="22"/>
        </w:rPr>
        <w:t xml:space="preserve">dni od dnia otrzymania faktury. </w:t>
      </w:r>
      <w:r w:rsidRPr="001C35C0">
        <w:rPr>
          <w:rFonts w:ascii="Arial Narrow" w:hAnsi="Arial Narrow"/>
          <w:sz w:val="22"/>
          <w:szCs w:val="22"/>
        </w:rPr>
        <w:tab/>
      </w:r>
    </w:p>
    <w:p w14:paraId="67869545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Termin realizacji: 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1195F3E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Gwarancja: ....................................................................................................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567ABEF" w14:textId="2B64DE20" w:rsidR="005B062A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Miejsce dostawy/realizacji usługi: ............</w:t>
      </w:r>
      <w:r w:rsidR="0044735A">
        <w:rPr>
          <w:rFonts w:ascii="Arial Narrow" w:hAnsi="Arial Narrow"/>
          <w:sz w:val="22"/>
          <w:szCs w:val="22"/>
        </w:rPr>
        <w:t>.</w:t>
      </w:r>
      <w:r w:rsidRPr="001C35C0">
        <w:rPr>
          <w:rFonts w:ascii="Arial Narrow" w:hAnsi="Arial Narrow"/>
          <w:sz w:val="22"/>
          <w:szCs w:val="22"/>
        </w:rPr>
        <w:t>....................................................</w:t>
      </w:r>
    </w:p>
    <w:p w14:paraId="5CB94611" w14:textId="573D0DEF" w:rsidR="00ED6431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p w14:paraId="5C4C7605" w14:textId="77777777" w:rsidR="00ED6431" w:rsidRPr="001C35C0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4"/>
        <w:gridCol w:w="3020"/>
      </w:tblGrid>
      <w:tr w:rsidR="001C35C0" w:rsidRPr="001C35C0" w14:paraId="1FD03C5A" w14:textId="77777777" w:rsidTr="00E16B84">
        <w:tc>
          <w:tcPr>
            <w:tcW w:w="3070" w:type="dxa"/>
          </w:tcPr>
          <w:p w14:paraId="653BC49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0F0D939" w14:textId="5B7624C7" w:rsidR="005B062A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CA44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</w:p>
          <w:p w14:paraId="54BDAE2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odpowiedzialnej </w:t>
            </w:r>
          </w:p>
          <w:p w14:paraId="0BCE236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za realizację zamówienia</w:t>
            </w:r>
          </w:p>
        </w:tc>
        <w:tc>
          <w:tcPr>
            <w:tcW w:w="3071" w:type="dxa"/>
          </w:tcPr>
          <w:p w14:paraId="7E30B9B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52CF5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E93FA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</w:t>
            </w:r>
          </w:p>
          <w:p w14:paraId="443BDDF5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upoważnionej </w:t>
            </w:r>
          </w:p>
          <w:p w14:paraId="7F2E0B58" w14:textId="7EABEFB3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do zaciągania zobowiązań </w:t>
            </w:r>
          </w:p>
        </w:tc>
        <w:tc>
          <w:tcPr>
            <w:tcW w:w="3071" w:type="dxa"/>
          </w:tcPr>
          <w:p w14:paraId="247634B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D1332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A48E3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…………………………………..</w:t>
            </w:r>
          </w:p>
          <w:p w14:paraId="34F0205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pracownika</w:t>
            </w:r>
          </w:p>
          <w:p w14:paraId="7B16172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Działu Zamówień Publicznych</w:t>
            </w:r>
          </w:p>
          <w:p w14:paraId="2FF331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35C0" w:rsidRPr="001C35C0" w14:paraId="67BAFBD7" w14:textId="77777777" w:rsidTr="00E16B84">
        <w:tc>
          <w:tcPr>
            <w:tcW w:w="3070" w:type="dxa"/>
          </w:tcPr>
          <w:p w14:paraId="12A812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EBCE5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…………………………………….</w:t>
            </w:r>
          </w:p>
          <w:p w14:paraId="7557C62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kierownika projektu</w:t>
            </w:r>
          </w:p>
          <w:p w14:paraId="435AC61A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C6EA2C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682D4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</w:p>
          <w:p w14:paraId="369E978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opiekuna projektu</w:t>
            </w:r>
          </w:p>
          <w:p w14:paraId="7D26C9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z Działu </w:t>
            </w:r>
            <w:r w:rsidR="00833C8D" w:rsidRPr="001C35C0">
              <w:rPr>
                <w:rFonts w:ascii="Arial Narrow" w:hAnsi="Arial Narrow"/>
                <w:bCs/>
                <w:sz w:val="22"/>
                <w:szCs w:val="22"/>
              </w:rPr>
              <w:t>ds. Badań i Projektów</w:t>
            </w:r>
          </w:p>
        </w:tc>
        <w:tc>
          <w:tcPr>
            <w:tcW w:w="3071" w:type="dxa"/>
          </w:tcPr>
          <w:p w14:paraId="54125E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FC566C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33040E9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kwestora</w:t>
            </w:r>
          </w:p>
          <w:p w14:paraId="3DB1C4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5C4E23" w14:textId="77777777" w:rsidR="00B3274B" w:rsidRDefault="00B3274B" w:rsidP="007B5BC9">
      <w:pPr>
        <w:widowControl w:val="0"/>
        <w:tabs>
          <w:tab w:val="left" w:pos="357"/>
        </w:tabs>
        <w:rPr>
          <w:rFonts w:ascii="Arial Narrow" w:hAnsi="Arial Narrow"/>
        </w:rPr>
      </w:pPr>
    </w:p>
    <w:p w14:paraId="565A4745" w14:textId="76A9B94A" w:rsidR="00F33B9E" w:rsidRPr="001C35C0" w:rsidRDefault="00F33B9E" w:rsidP="00FB6C36">
      <w:pPr>
        <w:tabs>
          <w:tab w:val="left" w:pos="357"/>
        </w:tabs>
        <w:rPr>
          <w:rFonts w:ascii="Arial Narrow" w:hAnsi="Arial Narrow"/>
        </w:rPr>
      </w:pPr>
    </w:p>
    <w:sectPr w:rsidR="00F33B9E" w:rsidRPr="001C35C0" w:rsidSect="0044735A">
      <w:headerReference w:type="default" r:id="rId8"/>
      <w:headerReference w:type="first" r:id="rId9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8A4F" w14:textId="77777777" w:rsidR="00890318" w:rsidRDefault="00890318">
      <w:r>
        <w:separator/>
      </w:r>
    </w:p>
  </w:endnote>
  <w:endnote w:type="continuationSeparator" w:id="0">
    <w:p w14:paraId="5A972315" w14:textId="77777777" w:rsidR="00890318" w:rsidRDefault="0089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7AAE" w14:textId="77777777" w:rsidR="00890318" w:rsidRDefault="00890318">
      <w:r>
        <w:separator/>
      </w:r>
    </w:p>
  </w:footnote>
  <w:footnote w:type="continuationSeparator" w:id="0">
    <w:p w14:paraId="4B848A9C" w14:textId="77777777" w:rsidR="00890318" w:rsidRDefault="0089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06939"/>
      <w:docPartObj>
        <w:docPartGallery w:val="Page Numbers (Top of Page)"/>
        <w:docPartUnique/>
      </w:docPartObj>
    </w:sdtPr>
    <w:sdtEndPr/>
    <w:sdtContent>
      <w:p w14:paraId="6AF711EF" w14:textId="0A4AF7F2" w:rsidR="00E16B84" w:rsidRDefault="00E16B84" w:rsidP="001A37C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3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71D6" w14:textId="77777777" w:rsidR="001E7A35" w:rsidRDefault="001E7A35" w:rsidP="001E7A35">
    <w:pPr>
      <w:pStyle w:val="Nagwek"/>
      <w:rPr>
        <w:rFonts w:ascii="Arial Narrow" w:hAnsi="Arial Narrow"/>
        <w:sz w:val="21"/>
        <w:szCs w:val="21"/>
      </w:rPr>
    </w:pPr>
    <w:r w:rsidRPr="00326FB2">
      <w:rPr>
        <w:rFonts w:ascii="Arial Narrow" w:hAnsi="Arial Narrow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0" wp14:anchorId="069719CD" wp14:editId="6DC576FB">
          <wp:simplePos x="0" y="0"/>
          <wp:positionH relativeFrom="column">
            <wp:posOffset>4728845</wp:posOffset>
          </wp:positionH>
          <wp:positionV relativeFrom="paragraph">
            <wp:posOffset>-164465</wp:posOffset>
          </wp:positionV>
          <wp:extent cx="1310400" cy="529200"/>
          <wp:effectExtent l="0" t="0" r="0" b="0"/>
          <wp:wrapTight wrapText="bothSides">
            <wp:wrapPolygon edited="0">
              <wp:start x="2827" y="1556"/>
              <wp:lineTo x="1256" y="3890"/>
              <wp:lineTo x="942" y="7779"/>
              <wp:lineTo x="1256" y="15558"/>
              <wp:lineTo x="2199" y="17892"/>
              <wp:lineTo x="3141" y="19448"/>
              <wp:lineTo x="20731" y="19448"/>
              <wp:lineTo x="20417" y="4667"/>
              <wp:lineTo x="5340" y="1556"/>
              <wp:lineTo x="2827" y="1556"/>
            </wp:wrapPolygon>
          </wp:wrapTight>
          <wp:docPr id="1" name="Obraz 1" descr="C:\Users\P0022973\Desktop\PROJEKTY\20_SKN TWORZĄ INNOWACJE\LOGOTYPY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22973\Desktop\PROJEKTY\20_SKN TWORZĄ INNOWACJE\LOGOTYPY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255">
      <w:rPr>
        <w:rFonts w:ascii="Arial Narrow" w:hAnsi="Arial Narrow"/>
        <w:sz w:val="21"/>
        <w:szCs w:val="21"/>
      </w:rPr>
      <w:t xml:space="preserve">Projekt finansowany ze środków budżetu państwa, przyznanych przez Ministra </w:t>
    </w:r>
  </w:p>
  <w:p w14:paraId="1DEC2012" w14:textId="77777777" w:rsidR="001E7A35" w:rsidRPr="00326FB2" w:rsidRDefault="001E7A35" w:rsidP="001E7A35">
    <w:pPr>
      <w:pStyle w:val="Nagwek"/>
      <w:rPr>
        <w:rFonts w:ascii="Arial Narrow" w:hAnsi="Arial Narrow"/>
        <w:sz w:val="21"/>
        <w:szCs w:val="21"/>
      </w:rPr>
    </w:pPr>
    <w:r w:rsidRPr="001E2255">
      <w:rPr>
        <w:rFonts w:ascii="Arial Narrow" w:hAnsi="Arial Narrow"/>
        <w:sz w:val="21"/>
        <w:szCs w:val="21"/>
      </w:rPr>
      <w:t xml:space="preserve">Edukacji i Nauki w ramach Programu </w:t>
    </w:r>
    <w:r w:rsidRPr="00326FB2">
      <w:rPr>
        <w:rFonts w:ascii="Arial Narrow" w:hAnsi="Arial Narrow"/>
        <w:sz w:val="21"/>
        <w:szCs w:val="21"/>
      </w:rPr>
      <w:t>„Studenckie koła naukowe tworzą innowacje”</w:t>
    </w:r>
    <w:r w:rsidRPr="00326FB2">
      <w:rPr>
        <w:rFonts w:ascii="Arial Narrow" w:hAnsi="Arial Narrow"/>
        <w:noProof/>
        <w:sz w:val="21"/>
        <w:szCs w:val="21"/>
      </w:rPr>
      <w:t xml:space="preserve"> </w:t>
    </w:r>
  </w:p>
  <w:p w14:paraId="7EBA1C83" w14:textId="11FDE585" w:rsidR="00961AAF" w:rsidRPr="009138BD" w:rsidRDefault="00961AAF" w:rsidP="009138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69B01B"/>
    <w:multiLevelType w:val="hybridMultilevel"/>
    <w:tmpl w:val="9D1CB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ABEE1"/>
    <w:multiLevelType w:val="hybridMultilevel"/>
    <w:tmpl w:val="68C7F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76F5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D372443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8" w15:restartNumberingAfterBreak="0">
    <w:nsid w:val="03836B24"/>
    <w:multiLevelType w:val="multilevel"/>
    <w:tmpl w:val="6DEEC1FA"/>
    <w:name w:val="WW8Num33"/>
    <w:lvl w:ilvl="0">
      <w:start w:val="3"/>
      <w:numFmt w:val="decimal"/>
      <w:lvlText w:val="%1)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  <w:rPr>
        <w:rFonts w:hint="default"/>
      </w:rPr>
    </w:lvl>
  </w:abstractNum>
  <w:abstractNum w:abstractNumId="9" w15:restartNumberingAfterBreak="0">
    <w:nsid w:val="04642C6C"/>
    <w:multiLevelType w:val="multilevel"/>
    <w:tmpl w:val="D1E85594"/>
    <w:name w:val="WW8Num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09095D86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1" w15:restartNumberingAfterBreak="0">
    <w:nsid w:val="0FAA26FF"/>
    <w:multiLevelType w:val="hybridMultilevel"/>
    <w:tmpl w:val="8FE85362"/>
    <w:lvl w:ilvl="0" w:tplc="938A8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B861B0"/>
    <w:multiLevelType w:val="hybridMultilevel"/>
    <w:tmpl w:val="E13AFE7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828A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ABD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6B3D"/>
    <w:multiLevelType w:val="multilevel"/>
    <w:tmpl w:val="D1E855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2E663818"/>
    <w:multiLevelType w:val="hybridMultilevel"/>
    <w:tmpl w:val="6E2AD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711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688"/>
    <w:multiLevelType w:val="hybridMultilevel"/>
    <w:tmpl w:val="DC0C3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29"/>
    <w:multiLevelType w:val="hybridMultilevel"/>
    <w:tmpl w:val="61E0505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964F7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021"/>
    <w:multiLevelType w:val="hybridMultilevel"/>
    <w:tmpl w:val="FE409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ABB"/>
    <w:multiLevelType w:val="hybridMultilevel"/>
    <w:tmpl w:val="887EF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27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72589"/>
    <w:multiLevelType w:val="hybridMultilevel"/>
    <w:tmpl w:val="466C2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1AF74A3"/>
    <w:multiLevelType w:val="multilevel"/>
    <w:tmpl w:val="5B0C70C4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25" w15:restartNumberingAfterBreak="0">
    <w:nsid w:val="562E7171"/>
    <w:multiLevelType w:val="hybridMultilevel"/>
    <w:tmpl w:val="B16AA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405D"/>
    <w:multiLevelType w:val="hybridMultilevel"/>
    <w:tmpl w:val="D2D2595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A523E3"/>
    <w:multiLevelType w:val="multilevel"/>
    <w:tmpl w:val="D1E8559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E9E160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4E5B"/>
    <w:multiLevelType w:val="hybridMultilevel"/>
    <w:tmpl w:val="D3C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 w15:restartNumberingAfterBreak="0">
    <w:nsid w:val="6A522783"/>
    <w:multiLevelType w:val="hybridMultilevel"/>
    <w:tmpl w:val="247C1820"/>
    <w:lvl w:ilvl="0" w:tplc="E6862256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6B2B262C"/>
    <w:multiLevelType w:val="hybridMultilevel"/>
    <w:tmpl w:val="94366162"/>
    <w:lvl w:ilvl="0" w:tplc="7C2C107A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F4F01D4"/>
    <w:multiLevelType w:val="hybridMultilevel"/>
    <w:tmpl w:val="A3C07F76"/>
    <w:lvl w:ilvl="0" w:tplc="6338DA5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3FD082C"/>
    <w:multiLevelType w:val="hybridMultilevel"/>
    <w:tmpl w:val="4AF2AAC0"/>
    <w:lvl w:ilvl="0" w:tplc="E6862256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E6862256">
      <w:start w:val="1"/>
      <w:numFmt w:val="bullet"/>
      <w:lvlText w:val=""/>
      <w:lvlJc w:val="left"/>
      <w:pPr>
        <w:ind w:left="215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 w15:restartNumberingAfterBreak="0">
    <w:nsid w:val="74F82369"/>
    <w:multiLevelType w:val="hybridMultilevel"/>
    <w:tmpl w:val="49467B7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69F7D51"/>
    <w:multiLevelType w:val="hybridMultilevel"/>
    <w:tmpl w:val="A0F686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77350D5"/>
    <w:multiLevelType w:val="hybridMultilevel"/>
    <w:tmpl w:val="7C9A9A2C"/>
    <w:lvl w:ilvl="0" w:tplc="3912D442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1045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877"/>
    <w:multiLevelType w:val="multilevel"/>
    <w:tmpl w:val="87BCC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C366475"/>
    <w:multiLevelType w:val="hybridMultilevel"/>
    <w:tmpl w:val="395857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CFE6E38"/>
    <w:multiLevelType w:val="hybridMultilevel"/>
    <w:tmpl w:val="D694A0D2"/>
    <w:lvl w:ilvl="0" w:tplc="35C426E4">
      <w:start w:val="1"/>
      <w:numFmt w:val="decimal"/>
      <w:lvlText w:val="%1)"/>
      <w:lvlJc w:val="left"/>
      <w:pPr>
        <w:ind w:left="717" w:hanging="360"/>
      </w:pPr>
    </w:lvl>
    <w:lvl w:ilvl="1" w:tplc="2718124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FCC7C9F"/>
    <w:multiLevelType w:val="hybridMultilevel"/>
    <w:tmpl w:val="58182D4E"/>
    <w:lvl w:ilvl="0" w:tplc="04150013">
      <w:start w:val="1"/>
      <w:numFmt w:val="upperRoman"/>
      <w:lvlText w:val="%1."/>
      <w:lvlJc w:val="right"/>
      <w:pPr>
        <w:ind w:left="3472" w:hanging="360"/>
      </w:pPr>
    </w:lvl>
    <w:lvl w:ilvl="1" w:tplc="04150019" w:tentative="1">
      <w:start w:val="1"/>
      <w:numFmt w:val="lowerLetter"/>
      <w:lvlText w:val="%2."/>
      <w:lvlJc w:val="left"/>
      <w:pPr>
        <w:ind w:left="4192" w:hanging="360"/>
      </w:pPr>
    </w:lvl>
    <w:lvl w:ilvl="2" w:tplc="0415001B" w:tentative="1">
      <w:start w:val="1"/>
      <w:numFmt w:val="lowerRoman"/>
      <w:lvlText w:val="%3."/>
      <w:lvlJc w:val="right"/>
      <w:pPr>
        <w:ind w:left="4912" w:hanging="180"/>
      </w:pPr>
    </w:lvl>
    <w:lvl w:ilvl="3" w:tplc="0415000F" w:tentative="1">
      <w:start w:val="1"/>
      <w:numFmt w:val="decimal"/>
      <w:lvlText w:val="%4."/>
      <w:lvlJc w:val="left"/>
      <w:pPr>
        <w:ind w:left="5632" w:hanging="360"/>
      </w:pPr>
    </w:lvl>
    <w:lvl w:ilvl="4" w:tplc="04150019" w:tentative="1">
      <w:start w:val="1"/>
      <w:numFmt w:val="lowerLetter"/>
      <w:lvlText w:val="%5."/>
      <w:lvlJc w:val="left"/>
      <w:pPr>
        <w:ind w:left="6352" w:hanging="360"/>
      </w:pPr>
    </w:lvl>
    <w:lvl w:ilvl="5" w:tplc="0415001B" w:tentative="1">
      <w:start w:val="1"/>
      <w:numFmt w:val="lowerRoman"/>
      <w:lvlText w:val="%6."/>
      <w:lvlJc w:val="right"/>
      <w:pPr>
        <w:ind w:left="7072" w:hanging="180"/>
      </w:pPr>
    </w:lvl>
    <w:lvl w:ilvl="6" w:tplc="0415000F" w:tentative="1">
      <w:start w:val="1"/>
      <w:numFmt w:val="decimal"/>
      <w:lvlText w:val="%7."/>
      <w:lvlJc w:val="left"/>
      <w:pPr>
        <w:ind w:left="7792" w:hanging="360"/>
      </w:pPr>
    </w:lvl>
    <w:lvl w:ilvl="7" w:tplc="04150019" w:tentative="1">
      <w:start w:val="1"/>
      <w:numFmt w:val="lowerLetter"/>
      <w:lvlText w:val="%8."/>
      <w:lvlJc w:val="left"/>
      <w:pPr>
        <w:ind w:left="8512" w:hanging="360"/>
      </w:pPr>
    </w:lvl>
    <w:lvl w:ilvl="8" w:tplc="0415001B" w:tentative="1">
      <w:start w:val="1"/>
      <w:numFmt w:val="lowerRoman"/>
      <w:lvlText w:val="%9."/>
      <w:lvlJc w:val="right"/>
      <w:pPr>
        <w:ind w:left="9232" w:hanging="1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2"/>
  </w:num>
  <w:num w:numId="9">
    <w:abstractNumId w:val="19"/>
  </w:num>
  <w:num w:numId="10">
    <w:abstractNumId w:val="18"/>
  </w:num>
  <w:num w:numId="11">
    <w:abstractNumId w:val="16"/>
  </w:num>
  <w:num w:numId="12">
    <w:abstractNumId w:val="41"/>
  </w:num>
  <w:num w:numId="13">
    <w:abstractNumId w:val="26"/>
  </w:num>
  <w:num w:numId="14">
    <w:abstractNumId w:val="11"/>
  </w:num>
  <w:num w:numId="15">
    <w:abstractNumId w:val="35"/>
  </w:num>
  <w:num w:numId="16">
    <w:abstractNumId w:val="25"/>
  </w:num>
  <w:num w:numId="17">
    <w:abstractNumId w:val="15"/>
  </w:num>
  <w:num w:numId="18">
    <w:abstractNumId w:val="24"/>
  </w:num>
  <w:num w:numId="19">
    <w:abstractNumId w:val="27"/>
  </w:num>
  <w:num w:numId="20">
    <w:abstractNumId w:val="9"/>
  </w:num>
  <w:num w:numId="21">
    <w:abstractNumId w:val="8"/>
  </w:num>
  <w:num w:numId="22">
    <w:abstractNumId w:val="0"/>
  </w:num>
  <w:num w:numId="23">
    <w:abstractNumId w:val="10"/>
  </w:num>
  <w:num w:numId="24">
    <w:abstractNumId w:val="33"/>
  </w:num>
  <w:num w:numId="25">
    <w:abstractNumId w:val="39"/>
  </w:num>
  <w:num w:numId="26">
    <w:abstractNumId w:val="12"/>
  </w:num>
  <w:num w:numId="27">
    <w:abstractNumId w:val="21"/>
  </w:num>
  <w:num w:numId="28">
    <w:abstractNumId w:val="36"/>
  </w:num>
  <w:num w:numId="29">
    <w:abstractNumId w:val="40"/>
  </w:num>
  <w:num w:numId="30">
    <w:abstractNumId w:val="20"/>
  </w:num>
  <w:num w:numId="31">
    <w:abstractNumId w:val="14"/>
  </w:num>
  <w:num w:numId="32">
    <w:abstractNumId w:val="37"/>
  </w:num>
  <w:num w:numId="33">
    <w:abstractNumId w:val="28"/>
  </w:num>
  <w:num w:numId="34">
    <w:abstractNumId w:val="29"/>
  </w:num>
  <w:num w:numId="35">
    <w:abstractNumId w:val="42"/>
  </w:num>
  <w:num w:numId="36">
    <w:abstractNumId w:val="1"/>
  </w:num>
  <w:num w:numId="37">
    <w:abstractNumId w:val="38"/>
  </w:num>
  <w:num w:numId="38">
    <w:abstractNumId w:val="17"/>
  </w:num>
  <w:num w:numId="39">
    <w:abstractNumId w:val="31"/>
  </w:num>
  <w:num w:numId="40">
    <w:abstractNumId w:val="34"/>
  </w:num>
  <w:num w:numId="41">
    <w:abstractNumId w:val="23"/>
  </w:num>
  <w:num w:numId="42">
    <w:abstractNumId w:val="3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3"/>
    <w:rsid w:val="0001569F"/>
    <w:rsid w:val="000200AD"/>
    <w:rsid w:val="00022AA9"/>
    <w:rsid w:val="00026436"/>
    <w:rsid w:val="00032A89"/>
    <w:rsid w:val="0004238D"/>
    <w:rsid w:val="0006010A"/>
    <w:rsid w:val="00063C12"/>
    <w:rsid w:val="00071985"/>
    <w:rsid w:val="00077FDA"/>
    <w:rsid w:val="00083B02"/>
    <w:rsid w:val="000876BE"/>
    <w:rsid w:val="00090FAB"/>
    <w:rsid w:val="00092C73"/>
    <w:rsid w:val="00094A2D"/>
    <w:rsid w:val="000A11B1"/>
    <w:rsid w:val="000A2296"/>
    <w:rsid w:val="000A2E3C"/>
    <w:rsid w:val="000B1A04"/>
    <w:rsid w:val="000B2FF6"/>
    <w:rsid w:val="000B4AF7"/>
    <w:rsid w:val="000C0A85"/>
    <w:rsid w:val="000C1553"/>
    <w:rsid w:val="000C3244"/>
    <w:rsid w:val="000C7552"/>
    <w:rsid w:val="000D25B3"/>
    <w:rsid w:val="000D50FD"/>
    <w:rsid w:val="000D5795"/>
    <w:rsid w:val="000D5A34"/>
    <w:rsid w:val="000E3698"/>
    <w:rsid w:val="000F3A9E"/>
    <w:rsid w:val="000F513D"/>
    <w:rsid w:val="00103E65"/>
    <w:rsid w:val="0011205B"/>
    <w:rsid w:val="0012268D"/>
    <w:rsid w:val="0012541F"/>
    <w:rsid w:val="00133199"/>
    <w:rsid w:val="001335C8"/>
    <w:rsid w:val="001342C6"/>
    <w:rsid w:val="001369A4"/>
    <w:rsid w:val="00154B44"/>
    <w:rsid w:val="00156400"/>
    <w:rsid w:val="00162EF8"/>
    <w:rsid w:val="00165FEF"/>
    <w:rsid w:val="001665E9"/>
    <w:rsid w:val="00170D3F"/>
    <w:rsid w:val="001827A6"/>
    <w:rsid w:val="00191386"/>
    <w:rsid w:val="00192371"/>
    <w:rsid w:val="00194725"/>
    <w:rsid w:val="001A37CB"/>
    <w:rsid w:val="001B174F"/>
    <w:rsid w:val="001B4C8F"/>
    <w:rsid w:val="001B6B17"/>
    <w:rsid w:val="001B6C1A"/>
    <w:rsid w:val="001C17AA"/>
    <w:rsid w:val="001C35C0"/>
    <w:rsid w:val="001D2767"/>
    <w:rsid w:val="001E47E1"/>
    <w:rsid w:val="001E4F48"/>
    <w:rsid w:val="001E7A35"/>
    <w:rsid w:val="001F20A5"/>
    <w:rsid w:val="001F7032"/>
    <w:rsid w:val="002058C0"/>
    <w:rsid w:val="002133D5"/>
    <w:rsid w:val="002148DB"/>
    <w:rsid w:val="002149ED"/>
    <w:rsid w:val="0021736E"/>
    <w:rsid w:val="00230832"/>
    <w:rsid w:val="002332F9"/>
    <w:rsid w:val="0023476D"/>
    <w:rsid w:val="0023529E"/>
    <w:rsid w:val="002355E6"/>
    <w:rsid w:val="00236C93"/>
    <w:rsid w:val="00240B1D"/>
    <w:rsid w:val="002433DC"/>
    <w:rsid w:val="00243BCC"/>
    <w:rsid w:val="0024536B"/>
    <w:rsid w:val="002615B6"/>
    <w:rsid w:val="00273589"/>
    <w:rsid w:val="00275E90"/>
    <w:rsid w:val="00284457"/>
    <w:rsid w:val="002871E0"/>
    <w:rsid w:val="00294785"/>
    <w:rsid w:val="00296267"/>
    <w:rsid w:val="00297CD7"/>
    <w:rsid w:val="002A7A89"/>
    <w:rsid w:val="002B08FD"/>
    <w:rsid w:val="002B5A58"/>
    <w:rsid w:val="002B67BF"/>
    <w:rsid w:val="002D344B"/>
    <w:rsid w:val="002D38B0"/>
    <w:rsid w:val="002E035B"/>
    <w:rsid w:val="002E5EFA"/>
    <w:rsid w:val="0030007F"/>
    <w:rsid w:val="00304A9F"/>
    <w:rsid w:val="0030737B"/>
    <w:rsid w:val="00314D7D"/>
    <w:rsid w:val="00325A3D"/>
    <w:rsid w:val="00326F09"/>
    <w:rsid w:val="00327420"/>
    <w:rsid w:val="00340B0B"/>
    <w:rsid w:val="00347B53"/>
    <w:rsid w:val="00350162"/>
    <w:rsid w:val="003627E0"/>
    <w:rsid w:val="00363EE2"/>
    <w:rsid w:val="00367566"/>
    <w:rsid w:val="00373D86"/>
    <w:rsid w:val="00374D3B"/>
    <w:rsid w:val="003768A6"/>
    <w:rsid w:val="00387476"/>
    <w:rsid w:val="003A0059"/>
    <w:rsid w:val="003A0895"/>
    <w:rsid w:val="003A2ADF"/>
    <w:rsid w:val="003A3422"/>
    <w:rsid w:val="003A5F09"/>
    <w:rsid w:val="003B1872"/>
    <w:rsid w:val="003B3EF5"/>
    <w:rsid w:val="003B4BF1"/>
    <w:rsid w:val="003C0ED8"/>
    <w:rsid w:val="003D547A"/>
    <w:rsid w:val="003E1CC6"/>
    <w:rsid w:val="003E443E"/>
    <w:rsid w:val="003E54A3"/>
    <w:rsid w:val="003F05DA"/>
    <w:rsid w:val="003F1BC5"/>
    <w:rsid w:val="00425A02"/>
    <w:rsid w:val="00430EFD"/>
    <w:rsid w:val="00433FAF"/>
    <w:rsid w:val="00445E27"/>
    <w:rsid w:val="0044735A"/>
    <w:rsid w:val="00451BA6"/>
    <w:rsid w:val="004535A3"/>
    <w:rsid w:val="004552BD"/>
    <w:rsid w:val="00456C0B"/>
    <w:rsid w:val="004610B9"/>
    <w:rsid w:val="00463CBF"/>
    <w:rsid w:val="00467613"/>
    <w:rsid w:val="00471EEB"/>
    <w:rsid w:val="00486515"/>
    <w:rsid w:val="0048651A"/>
    <w:rsid w:val="00491A92"/>
    <w:rsid w:val="00496A15"/>
    <w:rsid w:val="00496A21"/>
    <w:rsid w:val="004A0141"/>
    <w:rsid w:val="004A0454"/>
    <w:rsid w:val="004A2BA5"/>
    <w:rsid w:val="004A4D92"/>
    <w:rsid w:val="004B0951"/>
    <w:rsid w:val="004B22BA"/>
    <w:rsid w:val="004B59D1"/>
    <w:rsid w:val="004C5168"/>
    <w:rsid w:val="004C56F4"/>
    <w:rsid w:val="004C6278"/>
    <w:rsid w:val="004C7D84"/>
    <w:rsid w:val="004E2736"/>
    <w:rsid w:val="004E28FB"/>
    <w:rsid w:val="004E2AB3"/>
    <w:rsid w:val="004E422C"/>
    <w:rsid w:val="004E4CAC"/>
    <w:rsid w:val="004E61D8"/>
    <w:rsid w:val="004F26D1"/>
    <w:rsid w:val="004F508E"/>
    <w:rsid w:val="005002DB"/>
    <w:rsid w:val="00506C91"/>
    <w:rsid w:val="00512C80"/>
    <w:rsid w:val="005145A5"/>
    <w:rsid w:val="00515449"/>
    <w:rsid w:val="00521A42"/>
    <w:rsid w:val="00522E3D"/>
    <w:rsid w:val="00535AB7"/>
    <w:rsid w:val="00535CBD"/>
    <w:rsid w:val="00544007"/>
    <w:rsid w:val="0054564C"/>
    <w:rsid w:val="005560FF"/>
    <w:rsid w:val="005576C8"/>
    <w:rsid w:val="00557BF0"/>
    <w:rsid w:val="00561F0F"/>
    <w:rsid w:val="0057414B"/>
    <w:rsid w:val="00574F73"/>
    <w:rsid w:val="00575811"/>
    <w:rsid w:val="00581D13"/>
    <w:rsid w:val="00583B94"/>
    <w:rsid w:val="005846D1"/>
    <w:rsid w:val="005870D5"/>
    <w:rsid w:val="00594376"/>
    <w:rsid w:val="005A1031"/>
    <w:rsid w:val="005B062A"/>
    <w:rsid w:val="005C306A"/>
    <w:rsid w:val="005C742A"/>
    <w:rsid w:val="005C7B94"/>
    <w:rsid w:val="005D6F2C"/>
    <w:rsid w:val="005E5209"/>
    <w:rsid w:val="005F3124"/>
    <w:rsid w:val="005F6945"/>
    <w:rsid w:val="00604FB8"/>
    <w:rsid w:val="0061361C"/>
    <w:rsid w:val="00621A45"/>
    <w:rsid w:val="00625F79"/>
    <w:rsid w:val="0063081A"/>
    <w:rsid w:val="00631551"/>
    <w:rsid w:val="00632FDE"/>
    <w:rsid w:val="00637DA0"/>
    <w:rsid w:val="00653350"/>
    <w:rsid w:val="00655D61"/>
    <w:rsid w:val="00655E45"/>
    <w:rsid w:val="00667BB8"/>
    <w:rsid w:val="00670565"/>
    <w:rsid w:val="00671236"/>
    <w:rsid w:val="00673C9A"/>
    <w:rsid w:val="006754D9"/>
    <w:rsid w:val="00675BCB"/>
    <w:rsid w:val="006768CC"/>
    <w:rsid w:val="0068387F"/>
    <w:rsid w:val="00683DA7"/>
    <w:rsid w:val="00686C45"/>
    <w:rsid w:val="00691BEE"/>
    <w:rsid w:val="006B3F2D"/>
    <w:rsid w:val="006C1E6F"/>
    <w:rsid w:val="006C2F92"/>
    <w:rsid w:val="006D161E"/>
    <w:rsid w:val="006D731A"/>
    <w:rsid w:val="006E0862"/>
    <w:rsid w:val="006E17DA"/>
    <w:rsid w:val="006F128D"/>
    <w:rsid w:val="006F612C"/>
    <w:rsid w:val="00710758"/>
    <w:rsid w:val="00713A83"/>
    <w:rsid w:val="00722279"/>
    <w:rsid w:val="007247E1"/>
    <w:rsid w:val="00724C62"/>
    <w:rsid w:val="00725116"/>
    <w:rsid w:val="00726F22"/>
    <w:rsid w:val="00727109"/>
    <w:rsid w:val="00744588"/>
    <w:rsid w:val="00754B31"/>
    <w:rsid w:val="00755572"/>
    <w:rsid w:val="007620E1"/>
    <w:rsid w:val="00765011"/>
    <w:rsid w:val="00765D6F"/>
    <w:rsid w:val="00767E1D"/>
    <w:rsid w:val="007729EC"/>
    <w:rsid w:val="00775169"/>
    <w:rsid w:val="007808BD"/>
    <w:rsid w:val="007817FD"/>
    <w:rsid w:val="00784557"/>
    <w:rsid w:val="007969A7"/>
    <w:rsid w:val="007970CE"/>
    <w:rsid w:val="00797426"/>
    <w:rsid w:val="00797FE5"/>
    <w:rsid w:val="007B0F57"/>
    <w:rsid w:val="007B5BC9"/>
    <w:rsid w:val="007C17D3"/>
    <w:rsid w:val="007C1F14"/>
    <w:rsid w:val="007C45DC"/>
    <w:rsid w:val="007C70B6"/>
    <w:rsid w:val="007E0CDC"/>
    <w:rsid w:val="007E1337"/>
    <w:rsid w:val="007E1F0C"/>
    <w:rsid w:val="007E3A67"/>
    <w:rsid w:val="007E5262"/>
    <w:rsid w:val="007F0165"/>
    <w:rsid w:val="007F3683"/>
    <w:rsid w:val="007F4AE3"/>
    <w:rsid w:val="007F782E"/>
    <w:rsid w:val="0080320E"/>
    <w:rsid w:val="00814B69"/>
    <w:rsid w:val="00817514"/>
    <w:rsid w:val="00824FEE"/>
    <w:rsid w:val="0082784A"/>
    <w:rsid w:val="00833A0C"/>
    <w:rsid w:val="00833C8D"/>
    <w:rsid w:val="0083522C"/>
    <w:rsid w:val="008360A2"/>
    <w:rsid w:val="008446AC"/>
    <w:rsid w:val="00844D46"/>
    <w:rsid w:val="00850C4B"/>
    <w:rsid w:val="0085448E"/>
    <w:rsid w:val="00860800"/>
    <w:rsid w:val="008629FD"/>
    <w:rsid w:val="008654C7"/>
    <w:rsid w:val="00865B34"/>
    <w:rsid w:val="00875842"/>
    <w:rsid w:val="00883F0D"/>
    <w:rsid w:val="00890318"/>
    <w:rsid w:val="00891BC6"/>
    <w:rsid w:val="0089215C"/>
    <w:rsid w:val="0089330D"/>
    <w:rsid w:val="008954BC"/>
    <w:rsid w:val="00895B1E"/>
    <w:rsid w:val="008977D8"/>
    <w:rsid w:val="008B4A5D"/>
    <w:rsid w:val="008B5623"/>
    <w:rsid w:val="008C4C57"/>
    <w:rsid w:val="008C73CB"/>
    <w:rsid w:val="008D4E15"/>
    <w:rsid w:val="008D6C94"/>
    <w:rsid w:val="008E4F42"/>
    <w:rsid w:val="008E6170"/>
    <w:rsid w:val="008F0194"/>
    <w:rsid w:val="008F3738"/>
    <w:rsid w:val="008F7E99"/>
    <w:rsid w:val="00905C47"/>
    <w:rsid w:val="0091060B"/>
    <w:rsid w:val="0091167C"/>
    <w:rsid w:val="009138BD"/>
    <w:rsid w:val="00922F62"/>
    <w:rsid w:val="009245B6"/>
    <w:rsid w:val="009253D7"/>
    <w:rsid w:val="00933753"/>
    <w:rsid w:val="00934316"/>
    <w:rsid w:val="009401A9"/>
    <w:rsid w:val="009433BA"/>
    <w:rsid w:val="00951320"/>
    <w:rsid w:val="00961AAF"/>
    <w:rsid w:val="00962027"/>
    <w:rsid w:val="00972FE5"/>
    <w:rsid w:val="009740F7"/>
    <w:rsid w:val="009764E1"/>
    <w:rsid w:val="00994801"/>
    <w:rsid w:val="009A7670"/>
    <w:rsid w:val="009B5330"/>
    <w:rsid w:val="009B624F"/>
    <w:rsid w:val="009C3345"/>
    <w:rsid w:val="009C65F7"/>
    <w:rsid w:val="009C67C0"/>
    <w:rsid w:val="009D0BAC"/>
    <w:rsid w:val="009D3B2A"/>
    <w:rsid w:val="009D3E75"/>
    <w:rsid w:val="009D7DCA"/>
    <w:rsid w:val="009E0DB4"/>
    <w:rsid w:val="009E31B5"/>
    <w:rsid w:val="009E382B"/>
    <w:rsid w:val="009F0FBA"/>
    <w:rsid w:val="009F3AD0"/>
    <w:rsid w:val="009F5296"/>
    <w:rsid w:val="00A02CFB"/>
    <w:rsid w:val="00A03557"/>
    <w:rsid w:val="00A039C3"/>
    <w:rsid w:val="00A13F67"/>
    <w:rsid w:val="00A1704F"/>
    <w:rsid w:val="00A176C8"/>
    <w:rsid w:val="00A2552E"/>
    <w:rsid w:val="00A26C50"/>
    <w:rsid w:val="00A27742"/>
    <w:rsid w:val="00A34919"/>
    <w:rsid w:val="00A551F3"/>
    <w:rsid w:val="00A75216"/>
    <w:rsid w:val="00A81E14"/>
    <w:rsid w:val="00A8619E"/>
    <w:rsid w:val="00AA00C7"/>
    <w:rsid w:val="00AA069C"/>
    <w:rsid w:val="00AB3451"/>
    <w:rsid w:val="00AB4B68"/>
    <w:rsid w:val="00AC5997"/>
    <w:rsid w:val="00AD3848"/>
    <w:rsid w:val="00AE1C57"/>
    <w:rsid w:val="00AE3E1E"/>
    <w:rsid w:val="00AE406D"/>
    <w:rsid w:val="00AE7193"/>
    <w:rsid w:val="00AF11CC"/>
    <w:rsid w:val="00AF4B13"/>
    <w:rsid w:val="00AF66F6"/>
    <w:rsid w:val="00B027AD"/>
    <w:rsid w:val="00B032E3"/>
    <w:rsid w:val="00B037F4"/>
    <w:rsid w:val="00B07E38"/>
    <w:rsid w:val="00B135E9"/>
    <w:rsid w:val="00B15F44"/>
    <w:rsid w:val="00B22C2C"/>
    <w:rsid w:val="00B23726"/>
    <w:rsid w:val="00B24A58"/>
    <w:rsid w:val="00B252E8"/>
    <w:rsid w:val="00B27733"/>
    <w:rsid w:val="00B3274B"/>
    <w:rsid w:val="00B43FA8"/>
    <w:rsid w:val="00B52049"/>
    <w:rsid w:val="00B63E66"/>
    <w:rsid w:val="00B72E45"/>
    <w:rsid w:val="00B82D07"/>
    <w:rsid w:val="00B83EEF"/>
    <w:rsid w:val="00B84184"/>
    <w:rsid w:val="00B84D14"/>
    <w:rsid w:val="00B87500"/>
    <w:rsid w:val="00B97E0B"/>
    <w:rsid w:val="00BA5C8A"/>
    <w:rsid w:val="00BB7CCD"/>
    <w:rsid w:val="00BC1CC3"/>
    <w:rsid w:val="00BC34CE"/>
    <w:rsid w:val="00BC3D2A"/>
    <w:rsid w:val="00BD1271"/>
    <w:rsid w:val="00BD5607"/>
    <w:rsid w:val="00BD70B4"/>
    <w:rsid w:val="00BE6F47"/>
    <w:rsid w:val="00BF6236"/>
    <w:rsid w:val="00C03B84"/>
    <w:rsid w:val="00C07D22"/>
    <w:rsid w:val="00C11595"/>
    <w:rsid w:val="00C12D59"/>
    <w:rsid w:val="00C1595E"/>
    <w:rsid w:val="00C16563"/>
    <w:rsid w:val="00C21B11"/>
    <w:rsid w:val="00C26CD0"/>
    <w:rsid w:val="00C31C3F"/>
    <w:rsid w:val="00C3525B"/>
    <w:rsid w:val="00C35807"/>
    <w:rsid w:val="00C41DA0"/>
    <w:rsid w:val="00C42019"/>
    <w:rsid w:val="00C47101"/>
    <w:rsid w:val="00C47460"/>
    <w:rsid w:val="00C51B4E"/>
    <w:rsid w:val="00C67625"/>
    <w:rsid w:val="00C75C8B"/>
    <w:rsid w:val="00C77571"/>
    <w:rsid w:val="00C8205F"/>
    <w:rsid w:val="00C94EAE"/>
    <w:rsid w:val="00C95EA3"/>
    <w:rsid w:val="00CA0AED"/>
    <w:rsid w:val="00CA3719"/>
    <w:rsid w:val="00CA4DD4"/>
    <w:rsid w:val="00CB127F"/>
    <w:rsid w:val="00CB427C"/>
    <w:rsid w:val="00CC68EA"/>
    <w:rsid w:val="00CC7A35"/>
    <w:rsid w:val="00CD417E"/>
    <w:rsid w:val="00CE54CE"/>
    <w:rsid w:val="00CE7EC1"/>
    <w:rsid w:val="00D05F7F"/>
    <w:rsid w:val="00D20F27"/>
    <w:rsid w:val="00D21526"/>
    <w:rsid w:val="00D276A6"/>
    <w:rsid w:val="00D360BF"/>
    <w:rsid w:val="00D36E94"/>
    <w:rsid w:val="00D40346"/>
    <w:rsid w:val="00D42C59"/>
    <w:rsid w:val="00D42FB1"/>
    <w:rsid w:val="00D44F02"/>
    <w:rsid w:val="00D533C2"/>
    <w:rsid w:val="00D54B44"/>
    <w:rsid w:val="00D54FC7"/>
    <w:rsid w:val="00D61135"/>
    <w:rsid w:val="00D6126C"/>
    <w:rsid w:val="00D64F50"/>
    <w:rsid w:val="00D718F2"/>
    <w:rsid w:val="00D85AB4"/>
    <w:rsid w:val="00D961E4"/>
    <w:rsid w:val="00DC75CD"/>
    <w:rsid w:val="00DD2217"/>
    <w:rsid w:val="00DD3624"/>
    <w:rsid w:val="00DD6247"/>
    <w:rsid w:val="00DE2AF2"/>
    <w:rsid w:val="00DE4B5B"/>
    <w:rsid w:val="00DF09A6"/>
    <w:rsid w:val="00DF3E8E"/>
    <w:rsid w:val="00DF43C5"/>
    <w:rsid w:val="00DF6969"/>
    <w:rsid w:val="00DF6AD3"/>
    <w:rsid w:val="00E0078C"/>
    <w:rsid w:val="00E0762B"/>
    <w:rsid w:val="00E10499"/>
    <w:rsid w:val="00E11D84"/>
    <w:rsid w:val="00E14357"/>
    <w:rsid w:val="00E16B84"/>
    <w:rsid w:val="00E25C9D"/>
    <w:rsid w:val="00E30C58"/>
    <w:rsid w:val="00E33667"/>
    <w:rsid w:val="00E33891"/>
    <w:rsid w:val="00E52BEA"/>
    <w:rsid w:val="00E537E7"/>
    <w:rsid w:val="00E554D5"/>
    <w:rsid w:val="00E73D9E"/>
    <w:rsid w:val="00E773EB"/>
    <w:rsid w:val="00E803F7"/>
    <w:rsid w:val="00E81706"/>
    <w:rsid w:val="00E860F4"/>
    <w:rsid w:val="00E8688C"/>
    <w:rsid w:val="00E9037A"/>
    <w:rsid w:val="00E91E73"/>
    <w:rsid w:val="00EA60B6"/>
    <w:rsid w:val="00EA7906"/>
    <w:rsid w:val="00EB1027"/>
    <w:rsid w:val="00EC019C"/>
    <w:rsid w:val="00ED26E9"/>
    <w:rsid w:val="00ED4AB4"/>
    <w:rsid w:val="00ED6431"/>
    <w:rsid w:val="00EE12EA"/>
    <w:rsid w:val="00F10347"/>
    <w:rsid w:val="00F175A5"/>
    <w:rsid w:val="00F264AB"/>
    <w:rsid w:val="00F303E2"/>
    <w:rsid w:val="00F317C5"/>
    <w:rsid w:val="00F33B9E"/>
    <w:rsid w:val="00F423B5"/>
    <w:rsid w:val="00F44EEE"/>
    <w:rsid w:val="00F46CD0"/>
    <w:rsid w:val="00F5326C"/>
    <w:rsid w:val="00F64DC5"/>
    <w:rsid w:val="00F84ACB"/>
    <w:rsid w:val="00F939E7"/>
    <w:rsid w:val="00FA0B5D"/>
    <w:rsid w:val="00FA3462"/>
    <w:rsid w:val="00FB6C36"/>
    <w:rsid w:val="00FC5903"/>
    <w:rsid w:val="00FC7392"/>
    <w:rsid w:val="00FD0388"/>
    <w:rsid w:val="00FD3071"/>
    <w:rsid w:val="00FD358A"/>
    <w:rsid w:val="00FD38CD"/>
    <w:rsid w:val="00FE1836"/>
    <w:rsid w:val="00FE284E"/>
    <w:rsid w:val="00FE4692"/>
    <w:rsid w:val="00FF02DA"/>
    <w:rsid w:val="00FF1DC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5FC2"/>
  <w15:docId w15:val="{8B9E17DD-0F9F-417D-8396-7A8C774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1F3"/>
  </w:style>
  <w:style w:type="paragraph" w:styleId="Nagwek1">
    <w:name w:val="heading 1"/>
    <w:basedOn w:val="Normalny"/>
    <w:next w:val="Normalny"/>
    <w:qFormat/>
    <w:rsid w:val="00A55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rsid w:val="00A551F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enumerowanie">
    <w:name w:val="moje numerowanie"/>
    <w:rsid w:val="0061361C"/>
    <w:pPr>
      <w:numPr>
        <w:numId w:val="1"/>
      </w:numPr>
    </w:pPr>
  </w:style>
  <w:style w:type="character" w:styleId="Hipercze">
    <w:name w:val="Hyperlink"/>
    <w:rsid w:val="00A551F3"/>
    <w:rPr>
      <w:color w:val="0000FF"/>
      <w:u w:val="single"/>
    </w:rPr>
  </w:style>
  <w:style w:type="paragraph" w:customStyle="1" w:styleId="Tekstpodstawowy31">
    <w:name w:val="Tekst podstawowy 31"/>
    <w:basedOn w:val="Normalny"/>
    <w:rsid w:val="00A551F3"/>
    <w:pPr>
      <w:suppressAutoHyphens/>
      <w:spacing w:line="360" w:lineRule="auto"/>
      <w:jc w:val="both"/>
    </w:pPr>
    <w:rPr>
      <w:sz w:val="26"/>
      <w:lang w:eastAsia="ar-SA"/>
    </w:rPr>
  </w:style>
  <w:style w:type="paragraph" w:customStyle="1" w:styleId="Default">
    <w:name w:val="Default"/>
    <w:basedOn w:val="Normalny"/>
    <w:rsid w:val="00A551F3"/>
    <w:pPr>
      <w:suppressAutoHyphens/>
      <w:autoSpaceDE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41D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1D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C2"/>
  </w:style>
  <w:style w:type="paragraph" w:styleId="Stopka">
    <w:name w:val="footer"/>
    <w:basedOn w:val="Normalny"/>
    <w:link w:val="StopkaZnak"/>
    <w:rsid w:val="00D5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3C2"/>
  </w:style>
  <w:style w:type="character" w:styleId="Odwoaniedokomentarza">
    <w:name w:val="annotation reference"/>
    <w:rsid w:val="00EC01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019C"/>
  </w:style>
  <w:style w:type="character" w:customStyle="1" w:styleId="TekstkomentarzaZnak">
    <w:name w:val="Tekst komentarza Znak"/>
    <w:basedOn w:val="Domylnaczcionkaakapitu"/>
    <w:link w:val="Tekstkomentarza"/>
    <w:rsid w:val="00EC019C"/>
  </w:style>
  <w:style w:type="paragraph" w:styleId="Tematkomentarza">
    <w:name w:val="annotation subject"/>
    <w:basedOn w:val="Tekstkomentarza"/>
    <w:next w:val="Tekstkomentarza"/>
    <w:link w:val="TematkomentarzaZnak"/>
    <w:rsid w:val="00EC019C"/>
    <w:rPr>
      <w:b/>
      <w:bCs/>
    </w:rPr>
  </w:style>
  <w:style w:type="character" w:customStyle="1" w:styleId="TematkomentarzaZnak">
    <w:name w:val="Temat komentarza Znak"/>
    <w:link w:val="Tematkomentarza"/>
    <w:rsid w:val="00EC019C"/>
    <w:rPr>
      <w:b/>
      <w:bCs/>
    </w:rPr>
  </w:style>
  <w:style w:type="paragraph" w:styleId="Poprawka">
    <w:name w:val="Revision"/>
    <w:hidden/>
    <w:uiPriority w:val="99"/>
    <w:semiHidden/>
    <w:rsid w:val="00D6126C"/>
  </w:style>
  <w:style w:type="paragraph" w:styleId="Akapitzlist">
    <w:name w:val="List Paragraph"/>
    <w:basedOn w:val="Normalny"/>
    <w:uiPriority w:val="34"/>
    <w:qFormat/>
    <w:rsid w:val="00022AA9"/>
    <w:pPr>
      <w:ind w:left="720"/>
      <w:contextualSpacing/>
    </w:pPr>
  </w:style>
  <w:style w:type="character" w:customStyle="1" w:styleId="alb">
    <w:name w:val="a_lb"/>
    <w:basedOn w:val="Domylnaczcionkaakapitu"/>
    <w:rsid w:val="00722279"/>
  </w:style>
  <w:style w:type="table" w:styleId="Tabela-Siatka">
    <w:name w:val="Table Grid"/>
    <w:basedOn w:val="Standardowy"/>
    <w:rsid w:val="005B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CA3719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3274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274B"/>
  </w:style>
  <w:style w:type="character" w:styleId="Odwoanieprzypisukocowego">
    <w:name w:val="endnote reference"/>
    <w:basedOn w:val="Domylnaczcionkaakapitu"/>
    <w:semiHidden/>
    <w:unhideWhenUsed/>
    <w:rsid w:val="00B3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38A2-01F9-479E-A17C-4CE669FB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</vt:lpstr>
    </vt:vector>
  </TitlesOfParts>
  <Company>Politechnika Poznanska</Company>
  <LinksUpToDate>false</LinksUpToDate>
  <CharactersWithSpaces>1686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</dc:title>
  <dc:creator>P0001533</dc:creator>
  <cp:lastModifiedBy>Jolanta Sokołowska</cp:lastModifiedBy>
  <cp:revision>2</cp:revision>
  <cp:lastPrinted>2021-11-23T13:16:00Z</cp:lastPrinted>
  <dcterms:created xsi:type="dcterms:W3CDTF">2023-04-17T07:25:00Z</dcterms:created>
  <dcterms:modified xsi:type="dcterms:W3CDTF">2023-04-17T07:25:00Z</dcterms:modified>
</cp:coreProperties>
</file>