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E96C" w14:textId="77777777" w:rsidR="007A4DD4" w:rsidRPr="007A4DD4" w:rsidRDefault="007A4DD4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32"/>
          <w:szCs w:val="22"/>
        </w:rPr>
      </w:pPr>
    </w:p>
    <w:p w14:paraId="5B847E90" w14:textId="5D6EC3BA" w:rsidR="005B062A" w:rsidRPr="001C35C0" w:rsidRDefault="005B062A" w:rsidP="007B5BC9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  <w:r w:rsidRPr="001C35C0">
        <w:rPr>
          <w:rFonts w:ascii="Arial Narrow" w:hAnsi="Arial Narrow"/>
        </w:rPr>
        <w:t xml:space="preserve">Załącznik </w:t>
      </w:r>
      <w:r w:rsidR="001A37CB" w:rsidRPr="001C35C0">
        <w:rPr>
          <w:rFonts w:ascii="Arial Narrow" w:hAnsi="Arial Narrow"/>
        </w:rPr>
        <w:t>N</w:t>
      </w:r>
      <w:r w:rsidRPr="001C35C0">
        <w:rPr>
          <w:rFonts w:ascii="Arial Narrow" w:hAnsi="Arial Narrow"/>
        </w:rPr>
        <w:t xml:space="preserve">r 1 do Zarządzenia Nr </w:t>
      </w:r>
      <w:r w:rsidR="0044735A">
        <w:rPr>
          <w:rFonts w:ascii="Arial Narrow" w:hAnsi="Arial Narrow"/>
        </w:rPr>
        <w:t>45</w:t>
      </w:r>
      <w:r w:rsidR="00B3274B">
        <w:rPr>
          <w:rFonts w:ascii="Arial Narrow" w:hAnsi="Arial Narrow"/>
        </w:rPr>
        <w:t xml:space="preserve"> </w:t>
      </w:r>
      <w:r w:rsidR="000C0A85" w:rsidRPr="001C35C0">
        <w:rPr>
          <w:rFonts w:ascii="Arial Narrow" w:hAnsi="Arial Narrow"/>
        </w:rPr>
        <w:t xml:space="preserve">Rektora PP </w:t>
      </w:r>
      <w:r w:rsidR="000C0A85" w:rsidRPr="001C35C0">
        <w:rPr>
          <w:rFonts w:ascii="Arial Narrow" w:hAnsi="Arial Narrow"/>
        </w:rPr>
        <w:br/>
        <w:t>z dnia</w:t>
      </w:r>
      <w:r w:rsidR="0044735A">
        <w:rPr>
          <w:rFonts w:ascii="Arial Narrow" w:hAnsi="Arial Narrow"/>
        </w:rPr>
        <w:t xml:space="preserve"> 24 listopada 2021 r.</w:t>
      </w:r>
      <w:r w:rsidR="000C0A85" w:rsidRPr="001C35C0">
        <w:rPr>
          <w:rFonts w:ascii="Arial Narrow" w:hAnsi="Arial Narrow"/>
        </w:rPr>
        <w:t xml:space="preserve"> (</w:t>
      </w:r>
      <w:r w:rsidR="0044735A">
        <w:rPr>
          <w:rFonts w:ascii="Arial Narrow" w:hAnsi="Arial Narrow"/>
        </w:rPr>
        <w:t>RO/XI/45/2021</w:t>
      </w:r>
      <w:r w:rsidR="000C0A85" w:rsidRPr="001C35C0">
        <w:rPr>
          <w:rFonts w:ascii="Arial Narrow" w:hAnsi="Arial Narrow"/>
        </w:rPr>
        <w:t>)</w:t>
      </w:r>
    </w:p>
    <w:p w14:paraId="04F83834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b/>
          <w:sz w:val="22"/>
          <w:szCs w:val="22"/>
        </w:rPr>
      </w:pPr>
    </w:p>
    <w:p w14:paraId="4190C6DB" w14:textId="77777777" w:rsidR="00DD6247" w:rsidRPr="001C35C0" w:rsidRDefault="00DD6247" w:rsidP="007B5BC9">
      <w:pPr>
        <w:widowControl w:val="0"/>
        <w:tabs>
          <w:tab w:val="left" w:pos="357"/>
        </w:tabs>
        <w:rPr>
          <w:rFonts w:ascii="Arial Narrow" w:hAnsi="Arial Narrow"/>
          <w:b/>
          <w:sz w:val="22"/>
          <w:szCs w:val="22"/>
        </w:rPr>
      </w:pPr>
    </w:p>
    <w:p w14:paraId="6A29A097" w14:textId="695392EF" w:rsidR="005B062A" w:rsidRPr="001C35C0" w:rsidRDefault="005B062A" w:rsidP="00326FB2">
      <w:pPr>
        <w:widowControl w:val="0"/>
        <w:tabs>
          <w:tab w:val="left" w:pos="357"/>
          <w:tab w:val="right" w:pos="9070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b/>
          <w:sz w:val="22"/>
          <w:szCs w:val="22"/>
        </w:rPr>
        <w:t>Protokół z rozeznania rynku</w:t>
      </w:r>
      <w:r w:rsidRPr="001C35C0">
        <w:rPr>
          <w:rFonts w:ascii="Arial Narrow" w:hAnsi="Arial Narrow"/>
          <w:sz w:val="22"/>
          <w:szCs w:val="22"/>
        </w:rPr>
        <w:t xml:space="preserve"> do zamówienia publicznego udzielonego przez</w:t>
      </w:r>
      <w:r w:rsidR="00326FB2">
        <w:rPr>
          <w:rFonts w:ascii="Arial Narrow" w:hAnsi="Arial Narrow"/>
          <w:sz w:val="22"/>
          <w:szCs w:val="22"/>
        </w:rPr>
        <w:tab/>
      </w:r>
    </w:p>
    <w:p w14:paraId="5A02A34F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</w:p>
    <w:p w14:paraId="32400177" w14:textId="77777777" w:rsidR="005B062A" w:rsidRPr="001C35C0" w:rsidRDefault="007C45DC" w:rsidP="007B5BC9">
      <w:pPr>
        <w:widowControl w:val="0"/>
        <w:numPr>
          <w:ilvl w:val="0"/>
          <w:numId w:val="35"/>
        </w:numPr>
        <w:tabs>
          <w:tab w:val="left" w:pos="357"/>
        </w:tabs>
        <w:spacing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 xml:space="preserve">Jednostka organizacyjna PP: </w:t>
      </w:r>
      <w:r w:rsidR="005B062A" w:rsidRPr="001C35C0">
        <w:rPr>
          <w:rFonts w:ascii="Arial Narrow" w:hAnsi="Arial Narrow"/>
          <w:sz w:val="22"/>
          <w:szCs w:val="22"/>
        </w:rPr>
        <w:t>………</w:t>
      </w:r>
      <w:r w:rsidRPr="001C35C0">
        <w:rPr>
          <w:rFonts w:ascii="Arial Narrow" w:hAnsi="Arial Narrow"/>
          <w:sz w:val="22"/>
          <w:szCs w:val="22"/>
        </w:rPr>
        <w:t>………………..</w:t>
      </w:r>
      <w:r w:rsidR="005B062A" w:rsidRPr="001C35C0">
        <w:rPr>
          <w:rFonts w:ascii="Arial Narrow" w:hAnsi="Arial Narrow"/>
          <w:sz w:val="22"/>
          <w:szCs w:val="22"/>
        </w:rPr>
        <w:t xml:space="preserve">………………………………………………………………… </w:t>
      </w:r>
    </w:p>
    <w:p w14:paraId="5C84FE0E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5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Przedmiot zamówienia:</w:t>
      </w:r>
      <w:r w:rsidR="007C45DC" w:rsidRPr="001C35C0">
        <w:rPr>
          <w:rFonts w:ascii="Arial Narrow" w:hAnsi="Arial Narrow"/>
          <w:sz w:val="22"/>
          <w:szCs w:val="22"/>
        </w:rPr>
        <w:t xml:space="preserve"> </w:t>
      </w:r>
      <w:r w:rsidRPr="001C35C0">
        <w:rPr>
          <w:rFonts w:ascii="Arial Narrow" w:hAnsi="Arial Narrow"/>
          <w:sz w:val="22"/>
          <w:szCs w:val="22"/>
        </w:rPr>
        <w:t>………………………………</w:t>
      </w:r>
      <w:r w:rsidR="007C45DC" w:rsidRPr="001C35C0">
        <w:rPr>
          <w:rFonts w:ascii="Arial Narrow" w:hAnsi="Arial Narrow"/>
          <w:sz w:val="22"/>
          <w:szCs w:val="22"/>
        </w:rPr>
        <w:t>.</w:t>
      </w:r>
      <w:r w:rsidRPr="001C35C0">
        <w:rPr>
          <w:rFonts w:ascii="Arial Narrow" w:hAnsi="Arial Narrow"/>
          <w:sz w:val="22"/>
          <w:szCs w:val="22"/>
        </w:rPr>
        <w:t xml:space="preserve">………………………………………………………………… </w:t>
      </w:r>
    </w:p>
    <w:p w14:paraId="75135864" w14:textId="77777777" w:rsidR="005B062A" w:rsidRPr="001C35C0" w:rsidRDefault="005B062A" w:rsidP="007B5BC9">
      <w:pPr>
        <w:widowControl w:val="0"/>
        <w:tabs>
          <w:tab w:val="left" w:pos="357"/>
        </w:tabs>
        <w:ind w:left="425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…………………………………………</w:t>
      </w:r>
      <w:r w:rsidR="007C45DC" w:rsidRPr="001C35C0">
        <w:rPr>
          <w:rFonts w:ascii="Arial Narrow" w:hAnsi="Arial Narrow"/>
          <w:sz w:val="22"/>
          <w:szCs w:val="22"/>
        </w:rPr>
        <w:t>……………………......</w:t>
      </w:r>
      <w:r w:rsidRPr="001C35C0">
        <w:rPr>
          <w:rFonts w:ascii="Arial Narrow" w:hAnsi="Arial Narrow"/>
          <w:sz w:val="22"/>
          <w:szCs w:val="22"/>
        </w:rPr>
        <w:t xml:space="preserve">………………………………………………………… </w:t>
      </w:r>
    </w:p>
    <w:p w14:paraId="0232F775" w14:textId="77777777" w:rsidR="005B062A" w:rsidRPr="00EA60B6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Sposób przesłania zapytania o cenę: listownie/e-mailem</w:t>
      </w:r>
      <w:r w:rsidR="00471EEB" w:rsidRPr="001C35C0">
        <w:rPr>
          <w:rFonts w:ascii="Arial Narrow" w:hAnsi="Arial Narrow"/>
          <w:sz w:val="22"/>
          <w:szCs w:val="22"/>
        </w:rPr>
        <w:t xml:space="preserve">/analiza ofert ze stron </w:t>
      </w:r>
      <w:hyperlink r:id="rId8" w:history="1">
        <w:r w:rsidR="00471EEB" w:rsidRPr="00A03557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www.</w:t>
        </w:r>
        <w:r w:rsidR="00471EEB" w:rsidRPr="00A03557">
          <w:rPr>
            <w:rStyle w:val="Hipercze"/>
            <w:rFonts w:ascii="Arial Narrow" w:hAnsi="Arial Narrow"/>
            <w:color w:val="auto"/>
            <w:sz w:val="22"/>
            <w:szCs w:val="22"/>
            <w:u w:val="none"/>
            <w:vertAlign w:val="superscript"/>
          </w:rPr>
          <w:t>1</w:t>
        </w:r>
      </w:hyperlink>
    </w:p>
    <w:p w14:paraId="784BF22E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Kryteria wyboru oferty</w:t>
      </w:r>
      <w:r w:rsidRPr="001C35C0">
        <w:rPr>
          <w:rFonts w:ascii="Arial Narrow" w:hAnsi="Arial Narrow"/>
          <w:sz w:val="22"/>
          <w:szCs w:val="22"/>
          <w:vertAlign w:val="superscript"/>
        </w:rPr>
        <w:t>2</w:t>
      </w:r>
      <w:r w:rsidRPr="001C35C0">
        <w:rPr>
          <w:rFonts w:ascii="Arial Narrow" w:hAnsi="Arial Narrow"/>
          <w:sz w:val="22"/>
          <w:szCs w:val="22"/>
        </w:rPr>
        <w:t>: cena</w:t>
      </w:r>
      <w:bookmarkStart w:id="0" w:name="_GoBack"/>
      <w:bookmarkEnd w:id="0"/>
    </w:p>
    <w:p w14:paraId="1496D523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Wykonawcy zaproszeni do złożenia oferty:</w:t>
      </w:r>
    </w:p>
    <w:tbl>
      <w:tblPr>
        <w:tblpPr w:leftFromText="141" w:rightFromText="141" w:vertAnchor="text" w:tblpY="1"/>
        <w:tblOverlap w:val="never"/>
        <w:tblW w:w="7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459"/>
        <w:gridCol w:w="1063"/>
        <w:gridCol w:w="960"/>
        <w:gridCol w:w="959"/>
        <w:gridCol w:w="1059"/>
        <w:gridCol w:w="742"/>
      </w:tblGrid>
      <w:tr w:rsidR="00D276A6" w:rsidRPr="001C35C0" w14:paraId="677E6266" w14:textId="77777777" w:rsidTr="001E2255">
        <w:trPr>
          <w:trHeight w:val="49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6505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</w:rPr>
              <w:t>Lp.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71B2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Dane 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wykonawcy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7D53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Data 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złożenia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oferty</w:t>
            </w:r>
            <w:proofErr w:type="spellEnd"/>
            <w:r w:rsidRPr="001C35C0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42A86" w14:textId="1276B37A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Cena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="0044735A">
              <w:rPr>
                <w:rFonts w:ascii="Arial Narrow" w:hAnsi="Arial Narrow"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w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walucie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64E1">
              <w:rPr>
                <w:rFonts w:ascii="Arial Narrow" w:hAnsi="Arial Narrow"/>
                <w:bCs/>
                <w:sz w:val="22"/>
                <w:szCs w:val="22"/>
                <w:lang w:val="en-US"/>
              </w:rPr>
              <w:t>obcej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292D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Cena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w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zł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netto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7CA9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Cena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w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zł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brutto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4D05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Uwagi</w:t>
            </w:r>
            <w:proofErr w:type="spellEnd"/>
          </w:p>
        </w:tc>
      </w:tr>
      <w:tr w:rsidR="000A19D0" w:rsidRPr="001C35C0" w14:paraId="5A97A656" w14:textId="77777777" w:rsidTr="001E2255">
        <w:trPr>
          <w:trHeight w:val="49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F27F9" w14:textId="77777777" w:rsidR="000A19D0" w:rsidRPr="001C35C0" w:rsidRDefault="000A19D0" w:rsidP="000A19D0">
            <w:pPr>
              <w:widowControl w:val="0"/>
              <w:tabs>
                <w:tab w:val="left" w:pos="357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D434F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3552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65BF0" w14:textId="77777777" w:rsidR="000A19D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1D529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70F7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9A33A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</w:tr>
      <w:tr w:rsidR="00D276A6" w:rsidRPr="001C35C0" w14:paraId="237EED30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DBF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5931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9660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0B817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34AE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C763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E214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D276A6" w:rsidRPr="001C35C0" w14:paraId="22B88661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0EB2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AEB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531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62E98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3365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69AF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16B3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D276A6" w:rsidRPr="001C35C0" w14:paraId="0B6F39DF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7F74E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72A6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6F30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D6B50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AC4F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2F699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0E44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</w:tr>
      <w:tr w:rsidR="00D276A6" w:rsidRPr="001C35C0" w14:paraId="3F9F9A3F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BDA75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8880D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5ADA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280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73FCF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ADCF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3AE39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</w:tr>
      <w:tr w:rsidR="00D276A6" w:rsidRPr="001C35C0" w14:paraId="690C5F39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3F0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993B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5F8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7184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CCF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DF4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5B4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D276A6" w:rsidRPr="001C35C0" w14:paraId="6C01ECF8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02E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E854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AFE3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A7B58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BDAE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867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5D4B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</w:tbl>
    <w:p w14:paraId="4E6B0F29" w14:textId="77777777" w:rsidR="000A19D0" w:rsidRDefault="001E2255" w:rsidP="000A19D0">
      <w:pPr>
        <w:widowControl w:val="0"/>
        <w:tabs>
          <w:tab w:val="left" w:pos="357"/>
        </w:tabs>
        <w:spacing w:before="120" w:after="120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p w14:paraId="20ECE77F" w14:textId="70A4A79A" w:rsidR="00D276A6" w:rsidRPr="000A19D0" w:rsidRDefault="009764E1" w:rsidP="000A19D0">
      <w:pPr>
        <w:pStyle w:val="Akapitzlist"/>
        <w:widowControl w:val="0"/>
        <w:numPr>
          <w:ilvl w:val="0"/>
          <w:numId w:val="35"/>
        </w:numPr>
        <w:tabs>
          <w:tab w:val="left" w:pos="357"/>
        </w:tabs>
        <w:spacing w:before="120" w:after="120"/>
        <w:rPr>
          <w:rFonts w:ascii="Arial Narrow" w:hAnsi="Arial Narrow"/>
          <w:sz w:val="22"/>
          <w:szCs w:val="22"/>
        </w:rPr>
      </w:pPr>
      <w:r w:rsidRPr="000A19D0">
        <w:rPr>
          <w:rFonts w:ascii="Arial Narrow" w:hAnsi="Arial Narrow"/>
          <w:sz w:val="22"/>
          <w:szCs w:val="22"/>
        </w:rPr>
        <w:t>Przeliczenia</w:t>
      </w:r>
      <w:r w:rsidR="00D276A6" w:rsidRPr="000A19D0">
        <w:rPr>
          <w:rFonts w:ascii="Arial Narrow" w:hAnsi="Arial Narrow"/>
          <w:sz w:val="22"/>
          <w:szCs w:val="22"/>
        </w:rPr>
        <w:t xml:space="preserve"> wartości </w:t>
      </w:r>
      <w:r w:rsidRPr="000A19D0">
        <w:rPr>
          <w:rFonts w:ascii="Arial Narrow" w:hAnsi="Arial Narrow"/>
          <w:sz w:val="22"/>
          <w:szCs w:val="22"/>
        </w:rPr>
        <w:t xml:space="preserve">zamówienia </w:t>
      </w:r>
      <w:r w:rsidR="00D276A6" w:rsidRPr="000A19D0">
        <w:rPr>
          <w:rFonts w:ascii="Arial Narrow" w:hAnsi="Arial Narrow"/>
          <w:sz w:val="22"/>
          <w:szCs w:val="22"/>
        </w:rPr>
        <w:t xml:space="preserve">na PLN </w:t>
      </w:r>
      <w:r w:rsidRPr="000A19D0">
        <w:rPr>
          <w:rFonts w:ascii="Arial Narrow" w:hAnsi="Arial Narrow"/>
          <w:sz w:val="22"/>
          <w:szCs w:val="22"/>
        </w:rPr>
        <w:t xml:space="preserve">dokonano </w:t>
      </w:r>
      <w:r w:rsidR="00D276A6" w:rsidRPr="000A19D0">
        <w:rPr>
          <w:rFonts w:ascii="Arial Narrow" w:hAnsi="Arial Narrow"/>
          <w:sz w:val="22"/>
          <w:szCs w:val="22"/>
        </w:rPr>
        <w:t xml:space="preserve">wg kursu </w:t>
      </w:r>
      <w:r w:rsidR="00FE1836" w:rsidRPr="000A19D0">
        <w:rPr>
          <w:rFonts w:ascii="Arial Narrow" w:hAnsi="Arial Narrow"/>
          <w:sz w:val="22"/>
          <w:szCs w:val="22"/>
        </w:rPr>
        <w:t>…</w:t>
      </w:r>
      <w:r w:rsidR="00D276A6" w:rsidRPr="000A19D0">
        <w:rPr>
          <w:rFonts w:ascii="Arial Narrow" w:hAnsi="Arial Narrow"/>
          <w:sz w:val="22"/>
          <w:szCs w:val="22"/>
        </w:rPr>
        <w:t xml:space="preserve"> (tabela NBP nr ……… z dnia ………….)</w:t>
      </w:r>
      <w:r w:rsidR="00EA60B6" w:rsidRPr="000A19D0">
        <w:rPr>
          <w:rFonts w:ascii="Arial Narrow" w:hAnsi="Arial Narrow"/>
          <w:sz w:val="22"/>
          <w:szCs w:val="22"/>
          <w:vertAlign w:val="superscript"/>
        </w:rPr>
        <w:t>1</w:t>
      </w:r>
      <w:r w:rsidR="00D276A6" w:rsidRPr="000A19D0">
        <w:rPr>
          <w:rFonts w:ascii="Arial Narrow" w:hAnsi="Arial Narrow"/>
          <w:sz w:val="22"/>
          <w:szCs w:val="22"/>
        </w:rPr>
        <w:t>.</w:t>
      </w:r>
    </w:p>
    <w:p w14:paraId="3B79C14A" w14:textId="77777777" w:rsidR="00A26C50" w:rsidRDefault="00671236" w:rsidP="00FE1836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369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Informacja o porównywalności ofert: Złożone oferty są: zgodne z zapytaniem o cenę, porównywalne, dotyczą fabrycznie nowych towarów</w:t>
      </w:r>
      <w:r w:rsidRPr="00A03557">
        <w:rPr>
          <w:rFonts w:ascii="Arial Narrow" w:hAnsi="Arial Narrow"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.  </w:t>
      </w:r>
    </w:p>
    <w:p w14:paraId="48F8F8AB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Informacja o prowadzonych negocjacjach: ………………………………..……………</w:t>
      </w:r>
      <w:r w:rsidR="00374D3B" w:rsidRPr="001C35C0">
        <w:rPr>
          <w:rFonts w:ascii="Arial Narrow" w:hAnsi="Arial Narrow"/>
          <w:sz w:val="22"/>
          <w:szCs w:val="22"/>
        </w:rPr>
        <w:t>…………………..</w:t>
      </w:r>
      <w:r w:rsidRPr="001C35C0">
        <w:rPr>
          <w:rFonts w:ascii="Arial Narrow" w:hAnsi="Arial Narrow"/>
          <w:sz w:val="22"/>
          <w:szCs w:val="22"/>
        </w:rPr>
        <w:t>………...</w:t>
      </w:r>
    </w:p>
    <w:p w14:paraId="12688839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Zamawiający wybrał ofertę nr ……… firmy …………………………………………………</w:t>
      </w:r>
      <w:r w:rsidR="00374D3B" w:rsidRPr="001C35C0">
        <w:rPr>
          <w:rFonts w:ascii="Arial Narrow" w:hAnsi="Arial Narrow"/>
          <w:sz w:val="22"/>
          <w:szCs w:val="22"/>
        </w:rPr>
        <w:t>…………………..</w:t>
      </w:r>
      <w:r w:rsidRPr="001C35C0">
        <w:rPr>
          <w:rFonts w:ascii="Arial Narrow" w:hAnsi="Arial Narrow"/>
          <w:sz w:val="22"/>
          <w:szCs w:val="22"/>
        </w:rPr>
        <w:t>…….</w:t>
      </w:r>
    </w:p>
    <w:p w14:paraId="4F3EACDA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Uzasadnienie wyboru oferty, której cena nie była najniższa:</w:t>
      </w:r>
      <w:r w:rsidR="009764E1">
        <w:rPr>
          <w:rFonts w:ascii="Arial Narrow" w:hAnsi="Arial Narrow"/>
          <w:sz w:val="22"/>
          <w:szCs w:val="22"/>
        </w:rPr>
        <w:t xml:space="preserve"> ……………………………………………………….</w:t>
      </w:r>
    </w:p>
    <w:p w14:paraId="3279FF3D" w14:textId="77777777" w:rsidR="005B062A" w:rsidRPr="001C35C0" w:rsidRDefault="005B062A" w:rsidP="007B5BC9">
      <w:pPr>
        <w:widowControl w:val="0"/>
        <w:tabs>
          <w:tab w:val="left" w:pos="357"/>
        </w:tabs>
        <w:ind w:left="425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 w:rsidR="00374D3B" w:rsidRPr="001C35C0">
        <w:rPr>
          <w:rFonts w:ascii="Arial Narrow" w:hAnsi="Arial Narrow"/>
          <w:sz w:val="22"/>
          <w:szCs w:val="22"/>
        </w:rPr>
        <w:t>……………………..</w:t>
      </w:r>
      <w:r w:rsidRPr="001C35C0">
        <w:rPr>
          <w:rFonts w:ascii="Arial Narrow" w:hAnsi="Arial Narrow"/>
          <w:sz w:val="22"/>
          <w:szCs w:val="22"/>
        </w:rPr>
        <w:t>…….</w:t>
      </w:r>
    </w:p>
    <w:p w14:paraId="0D418B0C" w14:textId="77777777" w:rsidR="00374D3B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Postępowanie unieważniono ponieważ: ……………………………………</w:t>
      </w:r>
      <w:r w:rsidR="00374D3B" w:rsidRPr="001C35C0">
        <w:rPr>
          <w:rFonts w:ascii="Arial Narrow" w:hAnsi="Arial Narrow"/>
          <w:sz w:val="22"/>
          <w:szCs w:val="22"/>
        </w:rPr>
        <w:t>…………………..</w:t>
      </w:r>
      <w:r w:rsidRPr="001C35C0">
        <w:rPr>
          <w:rFonts w:ascii="Arial Narrow" w:hAnsi="Arial Narrow"/>
          <w:sz w:val="22"/>
          <w:szCs w:val="22"/>
        </w:rPr>
        <w:t>……………………..</w:t>
      </w:r>
    </w:p>
    <w:p w14:paraId="26801491" w14:textId="348D15AF" w:rsidR="00071985" w:rsidRDefault="00071985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071985">
        <w:rPr>
          <w:rFonts w:ascii="Arial Narrow" w:hAnsi="Arial Narrow"/>
          <w:sz w:val="22"/>
          <w:szCs w:val="22"/>
        </w:rPr>
        <w:t>Konto alokacji, źródło finansowania, projek</w:t>
      </w:r>
      <w:r>
        <w:rPr>
          <w:rFonts w:ascii="Arial Narrow" w:hAnsi="Arial Narrow"/>
          <w:sz w:val="22"/>
          <w:szCs w:val="22"/>
        </w:rPr>
        <w:t>t</w:t>
      </w:r>
      <w:r w:rsidR="00374D3B" w:rsidRPr="001C35C0">
        <w:rPr>
          <w:rFonts w:ascii="Arial Narrow" w:hAnsi="Arial Narrow"/>
          <w:sz w:val="22"/>
          <w:szCs w:val="22"/>
          <w:vertAlign w:val="superscript"/>
        </w:rPr>
        <w:t>4</w:t>
      </w:r>
      <w:r w:rsidR="00374D3B" w:rsidRPr="001C35C0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……….</w:t>
      </w:r>
      <w:r w:rsidR="00374D3B" w:rsidRPr="001C35C0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…………………………………………………………</w:t>
      </w:r>
    </w:p>
    <w:p w14:paraId="4AE59530" w14:textId="554AFAAB" w:rsidR="009764E1" w:rsidRPr="000A19D0" w:rsidRDefault="00C12D59" w:rsidP="000A19D0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</w:t>
      </w:r>
      <w:r w:rsidRPr="001C35C0">
        <w:rPr>
          <w:rFonts w:ascii="Arial Narrow" w:hAnsi="Arial Narrow" w:cs="Calibri"/>
          <w:sz w:val="22"/>
          <w:szCs w:val="22"/>
        </w:rPr>
        <w:t xml:space="preserve">skazanie celu poniesienia wydatku </w:t>
      </w:r>
      <w:r w:rsidR="00E16B84">
        <w:rPr>
          <w:rFonts w:ascii="Arial Narrow" w:hAnsi="Arial Narrow" w:cs="Calibri"/>
          <w:sz w:val="22"/>
          <w:szCs w:val="22"/>
        </w:rPr>
        <w:t>………………………………………………………………………………….</w:t>
      </w:r>
      <w:r>
        <w:rPr>
          <w:rFonts w:ascii="Arial Narrow" w:hAnsi="Arial Narrow" w:cs="Calibri"/>
          <w:sz w:val="22"/>
          <w:szCs w:val="22"/>
        </w:rPr>
        <w:t xml:space="preserve"> ………………………………………………………………………………………………………………………..........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4994095" w14:textId="77777777" w:rsidR="009764E1" w:rsidRPr="001C35C0" w:rsidRDefault="009764E1" w:rsidP="007B5BC9">
      <w:pPr>
        <w:widowControl w:val="0"/>
        <w:tabs>
          <w:tab w:val="left" w:pos="357"/>
        </w:tabs>
        <w:spacing w:before="120" w:after="120"/>
        <w:ind w:left="426"/>
        <w:rPr>
          <w:rFonts w:ascii="Arial Narrow" w:hAnsi="Arial Narrow"/>
          <w:sz w:val="22"/>
          <w:szCs w:val="22"/>
        </w:rPr>
      </w:pPr>
    </w:p>
    <w:p w14:paraId="529C7509" w14:textId="540BFF62" w:rsidR="005B062A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Data sporządzenia</w:t>
      </w:r>
      <w:r w:rsidR="009764E1">
        <w:rPr>
          <w:rFonts w:ascii="Arial Narrow" w:hAnsi="Arial Narrow"/>
          <w:sz w:val="22"/>
          <w:szCs w:val="22"/>
        </w:rPr>
        <w:t xml:space="preserve">: </w:t>
      </w:r>
      <w:r w:rsidRPr="001C35C0">
        <w:rPr>
          <w:rFonts w:ascii="Arial Narrow" w:hAnsi="Arial Narrow"/>
          <w:sz w:val="22"/>
          <w:szCs w:val="22"/>
        </w:rPr>
        <w:t>………………….</w:t>
      </w:r>
    </w:p>
    <w:p w14:paraId="5742C664" w14:textId="77777777" w:rsidR="009764E1" w:rsidRPr="001C35C0" w:rsidRDefault="009764E1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</w:p>
    <w:p w14:paraId="37C1C84A" w14:textId="77777777" w:rsidR="009764E1" w:rsidRDefault="009764E1" w:rsidP="007B5BC9">
      <w:pPr>
        <w:widowControl w:val="0"/>
        <w:tabs>
          <w:tab w:val="left" w:pos="357"/>
        </w:tabs>
        <w:ind w:left="284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5319"/>
      </w:tblGrid>
      <w:tr w:rsidR="009764E1" w14:paraId="5953DABD" w14:textId="77777777" w:rsidTr="00A03557">
        <w:trPr>
          <w:trHeight w:val="1238"/>
          <w:jc w:val="center"/>
        </w:trPr>
        <w:tc>
          <w:tcPr>
            <w:tcW w:w="3457" w:type="dxa"/>
          </w:tcPr>
          <w:p w14:paraId="202D902F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Protokół sporządził</w:t>
            </w:r>
          </w:p>
          <w:p w14:paraId="0F0111A0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70DE398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AE1081A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</w:t>
            </w:r>
          </w:p>
          <w:p w14:paraId="160084AC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czytelny podpis</w:t>
            </w:r>
          </w:p>
        </w:tc>
        <w:tc>
          <w:tcPr>
            <w:tcW w:w="5319" w:type="dxa"/>
          </w:tcPr>
          <w:p w14:paraId="2053CA5A" w14:textId="688865C9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upoważnionej do zaciągania zobowiązań </w:t>
            </w:r>
          </w:p>
          <w:p w14:paraId="498693D2" w14:textId="53B5C9ED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AE1B0D0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48E704" w14:textId="77777777" w:rsidR="009764E1" w:rsidRPr="001C35C0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</w:t>
            </w:r>
          </w:p>
          <w:p w14:paraId="3AD35AEC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czytelny podpis</w:t>
            </w:r>
          </w:p>
        </w:tc>
      </w:tr>
    </w:tbl>
    <w:p w14:paraId="00FB57AF" w14:textId="77777777" w:rsidR="009764E1" w:rsidRDefault="009764E1" w:rsidP="007B5BC9">
      <w:pPr>
        <w:widowControl w:val="0"/>
        <w:tabs>
          <w:tab w:val="left" w:pos="357"/>
        </w:tabs>
        <w:ind w:left="284"/>
        <w:rPr>
          <w:rFonts w:ascii="Arial Narrow" w:hAnsi="Arial Narrow"/>
          <w:sz w:val="22"/>
          <w:szCs w:val="22"/>
        </w:rPr>
      </w:pPr>
    </w:p>
    <w:p w14:paraId="2D6A4DB3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</w:rPr>
      </w:pPr>
      <w:r w:rsidRPr="001C35C0">
        <w:rPr>
          <w:rFonts w:ascii="Arial Narrow" w:hAnsi="Arial Narrow"/>
          <w:vertAlign w:val="superscript"/>
        </w:rPr>
        <w:t xml:space="preserve">1 </w:t>
      </w:r>
      <w:r w:rsidRPr="001C35C0">
        <w:rPr>
          <w:rFonts w:ascii="Arial Narrow" w:hAnsi="Arial Narrow"/>
        </w:rPr>
        <w:t>Niepotrzebne skreślić</w:t>
      </w:r>
    </w:p>
    <w:p w14:paraId="6233978E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</w:rPr>
      </w:pPr>
      <w:r w:rsidRPr="001C35C0">
        <w:rPr>
          <w:rFonts w:ascii="Arial Narrow" w:hAnsi="Arial Narrow"/>
          <w:vertAlign w:val="superscript"/>
        </w:rPr>
        <w:t xml:space="preserve">2 </w:t>
      </w:r>
      <w:r w:rsidRPr="001C35C0">
        <w:rPr>
          <w:rFonts w:ascii="Arial Narrow" w:hAnsi="Arial Narrow"/>
        </w:rPr>
        <w:t>Należy uzupełnić o inne kryteria niż cena, jeśli zostały zastosowane w rozeznaniu rynku.</w:t>
      </w:r>
      <w:r w:rsidR="000C0A85" w:rsidRPr="001C35C0">
        <w:rPr>
          <w:rFonts w:ascii="Arial Narrow" w:hAnsi="Arial Narrow"/>
        </w:rPr>
        <w:t xml:space="preserve"> </w:t>
      </w:r>
    </w:p>
    <w:p w14:paraId="704A0005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</w:rPr>
      </w:pPr>
      <w:r w:rsidRPr="001C35C0">
        <w:rPr>
          <w:rFonts w:ascii="Arial Narrow" w:hAnsi="Arial Narrow"/>
          <w:vertAlign w:val="superscript"/>
        </w:rPr>
        <w:t xml:space="preserve">3 </w:t>
      </w:r>
      <w:r w:rsidRPr="001C35C0">
        <w:rPr>
          <w:rFonts w:ascii="Arial Narrow" w:hAnsi="Arial Narrow"/>
        </w:rPr>
        <w:t>W przypadku nie złożenia oferty przez wykonawcę należy wpisać „brak oferty</w:t>
      </w:r>
      <w:r w:rsidR="00A176C8" w:rsidRPr="001C35C0">
        <w:rPr>
          <w:rFonts w:ascii="Arial Narrow" w:hAnsi="Arial Narrow"/>
        </w:rPr>
        <w:t>”.</w:t>
      </w:r>
    </w:p>
    <w:p w14:paraId="565A4745" w14:textId="7D2F1A26" w:rsidR="00F33B9E" w:rsidRPr="001C35C0" w:rsidRDefault="00374D3B" w:rsidP="00EE46DE">
      <w:pPr>
        <w:widowControl w:val="0"/>
        <w:tabs>
          <w:tab w:val="left" w:pos="357"/>
        </w:tabs>
        <w:rPr>
          <w:rFonts w:ascii="Arial Narrow" w:hAnsi="Arial Narrow"/>
        </w:rPr>
      </w:pPr>
      <w:r w:rsidRPr="001C35C0">
        <w:rPr>
          <w:rFonts w:ascii="Arial Narrow" w:hAnsi="Arial Narrow"/>
          <w:vertAlign w:val="superscript"/>
        </w:rPr>
        <w:lastRenderedPageBreak/>
        <w:t xml:space="preserve">4 </w:t>
      </w:r>
      <w:r w:rsidR="00071985">
        <w:rPr>
          <w:rFonts w:ascii="Arial Narrow" w:hAnsi="Arial Narrow"/>
        </w:rPr>
        <w:t>W</w:t>
      </w:r>
      <w:r w:rsidRPr="001C35C0">
        <w:rPr>
          <w:rFonts w:ascii="Arial Narrow" w:hAnsi="Arial Narrow"/>
        </w:rPr>
        <w:t>ymagan</w:t>
      </w:r>
      <w:r w:rsidR="00EA60B6">
        <w:rPr>
          <w:rFonts w:ascii="Arial Narrow" w:hAnsi="Arial Narrow"/>
        </w:rPr>
        <w:t>e</w:t>
      </w:r>
      <w:r w:rsidRPr="001C35C0">
        <w:rPr>
          <w:rFonts w:ascii="Arial Narrow" w:hAnsi="Arial Narrow"/>
        </w:rPr>
        <w:t xml:space="preserve"> </w:t>
      </w:r>
      <w:r w:rsidR="00895B1E" w:rsidRPr="001C35C0">
        <w:rPr>
          <w:rFonts w:ascii="Arial Narrow" w:hAnsi="Arial Narrow"/>
        </w:rPr>
        <w:t xml:space="preserve">tylko </w:t>
      </w:r>
      <w:r w:rsidRPr="001C35C0">
        <w:rPr>
          <w:rFonts w:ascii="Arial Narrow" w:hAnsi="Arial Narrow"/>
        </w:rPr>
        <w:t xml:space="preserve">w przypadku </w:t>
      </w:r>
      <w:r w:rsidR="004610B9" w:rsidRPr="001C35C0">
        <w:rPr>
          <w:rFonts w:ascii="Arial Narrow" w:hAnsi="Arial Narrow"/>
        </w:rPr>
        <w:t>przygoto</w:t>
      </w:r>
      <w:r w:rsidR="00895B1E" w:rsidRPr="001C35C0">
        <w:rPr>
          <w:rFonts w:ascii="Arial Narrow" w:hAnsi="Arial Narrow"/>
        </w:rPr>
        <w:t xml:space="preserve">wania protokołu </w:t>
      </w:r>
      <w:r w:rsidR="004610B9" w:rsidRPr="001C35C0">
        <w:rPr>
          <w:rFonts w:ascii="Arial Narrow" w:hAnsi="Arial Narrow"/>
        </w:rPr>
        <w:t xml:space="preserve">z rozeznania rynku </w:t>
      </w:r>
      <w:r w:rsidR="00895B1E" w:rsidRPr="001C35C0">
        <w:rPr>
          <w:rFonts w:ascii="Arial Narrow" w:hAnsi="Arial Narrow"/>
        </w:rPr>
        <w:t xml:space="preserve">do </w:t>
      </w:r>
      <w:r w:rsidRPr="001C35C0">
        <w:rPr>
          <w:rFonts w:ascii="Arial Narrow" w:hAnsi="Arial Narrow"/>
        </w:rPr>
        <w:t>umów</w:t>
      </w:r>
      <w:r w:rsidR="00B83EEF" w:rsidRPr="001C35C0">
        <w:rPr>
          <w:rFonts w:ascii="Arial Narrow" w:hAnsi="Arial Narrow"/>
        </w:rPr>
        <w:t>.</w:t>
      </w:r>
    </w:p>
    <w:sectPr w:rsidR="00F33B9E" w:rsidRPr="001C35C0" w:rsidSect="007A4DD4">
      <w:headerReference w:type="default" r:id="rId9"/>
      <w:headerReference w:type="first" r:id="rId10"/>
      <w:pgSz w:w="11906" w:h="16838" w:code="9"/>
      <w:pgMar w:top="79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EBB0" w14:textId="77777777" w:rsidR="005373D1" w:rsidRDefault="005373D1">
      <w:r>
        <w:separator/>
      </w:r>
    </w:p>
  </w:endnote>
  <w:endnote w:type="continuationSeparator" w:id="0">
    <w:p w14:paraId="5E0F8F7A" w14:textId="77777777" w:rsidR="005373D1" w:rsidRDefault="0053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A223" w14:textId="77777777" w:rsidR="005373D1" w:rsidRDefault="005373D1">
      <w:r>
        <w:separator/>
      </w:r>
    </w:p>
  </w:footnote>
  <w:footnote w:type="continuationSeparator" w:id="0">
    <w:p w14:paraId="0CB05853" w14:textId="77777777" w:rsidR="005373D1" w:rsidRDefault="0053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06939"/>
      <w:docPartObj>
        <w:docPartGallery w:val="Page Numbers (Top of Page)"/>
        <w:docPartUnique/>
      </w:docPartObj>
    </w:sdtPr>
    <w:sdtEndPr/>
    <w:sdtContent>
      <w:p w14:paraId="6AF711EF" w14:textId="5FABF288" w:rsidR="00E16B84" w:rsidRDefault="00E16B84" w:rsidP="001A37C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5D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4C83" w14:textId="77777777" w:rsidR="001B25DA" w:rsidRPr="00326FB2" w:rsidRDefault="001B25DA" w:rsidP="001B25DA">
    <w:pPr>
      <w:pStyle w:val="Nagwek"/>
      <w:ind w:left="-142"/>
      <w:rPr>
        <w:rFonts w:ascii="Arial Narrow" w:hAnsi="Arial Narrow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5A2271" wp14:editId="09E835A0">
          <wp:simplePos x="0" y="0"/>
          <wp:positionH relativeFrom="column">
            <wp:posOffset>4776470</wp:posOffset>
          </wp:positionH>
          <wp:positionV relativeFrom="paragraph">
            <wp:posOffset>-107315</wp:posOffset>
          </wp:positionV>
          <wp:extent cx="1530985" cy="476250"/>
          <wp:effectExtent l="0" t="0" r="0" b="0"/>
          <wp:wrapTight wrapText="bothSides">
            <wp:wrapPolygon edited="0">
              <wp:start x="2150" y="1728"/>
              <wp:lineTo x="538" y="4320"/>
              <wp:lineTo x="538" y="16416"/>
              <wp:lineTo x="5107" y="19872"/>
              <wp:lineTo x="20964" y="19872"/>
              <wp:lineTo x="21233" y="6912"/>
              <wp:lineTo x="17470" y="3456"/>
              <wp:lineTo x="4032" y="1728"/>
              <wp:lineTo x="2150" y="1728"/>
            </wp:wrapPolygon>
          </wp:wrapTight>
          <wp:docPr id="1" name="Obraz 1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2255">
      <w:rPr>
        <w:rFonts w:ascii="Arial Narrow" w:hAnsi="Arial Narrow"/>
        <w:sz w:val="21"/>
        <w:szCs w:val="21"/>
      </w:rPr>
      <w:t>Projekt finansowany ze środków budżetu państwa,</w:t>
    </w:r>
    <w:r>
      <w:rPr>
        <w:rFonts w:ascii="Arial Narrow" w:hAnsi="Arial Narrow"/>
        <w:sz w:val="21"/>
        <w:szCs w:val="21"/>
      </w:rPr>
      <w:t xml:space="preserve"> </w:t>
    </w:r>
    <w:r w:rsidRPr="001E2255">
      <w:rPr>
        <w:rFonts w:ascii="Arial Narrow" w:hAnsi="Arial Narrow"/>
        <w:sz w:val="21"/>
        <w:szCs w:val="21"/>
      </w:rPr>
      <w:t>przyznanych przez Ministra</w:t>
    </w:r>
    <w:r>
      <w:rPr>
        <w:rFonts w:ascii="Arial Narrow" w:hAnsi="Arial Narrow"/>
        <w:sz w:val="21"/>
        <w:szCs w:val="21"/>
      </w:rPr>
      <w:t xml:space="preserve"> Nauki i Szkolnictwa Wyższego w r</w:t>
    </w:r>
    <w:r w:rsidRPr="001E2255">
      <w:rPr>
        <w:rFonts w:ascii="Arial Narrow" w:hAnsi="Arial Narrow"/>
        <w:sz w:val="21"/>
        <w:szCs w:val="21"/>
      </w:rPr>
      <w:t xml:space="preserve">amach Programu </w:t>
    </w:r>
    <w:r w:rsidRPr="00326FB2">
      <w:rPr>
        <w:rFonts w:ascii="Arial Narrow" w:hAnsi="Arial Narrow"/>
        <w:sz w:val="21"/>
        <w:szCs w:val="21"/>
      </w:rPr>
      <w:t>„Studenckie koła naukowe tworzą innowacje”</w:t>
    </w:r>
    <w:r>
      <w:rPr>
        <w:rFonts w:ascii="Arial Narrow" w:hAnsi="Arial Narrow"/>
        <w:sz w:val="21"/>
        <w:szCs w:val="21"/>
      </w:rPr>
      <w:tab/>
    </w:r>
    <w:r w:rsidRPr="00326FB2">
      <w:rPr>
        <w:rFonts w:ascii="Arial Narrow" w:hAnsi="Arial Narrow"/>
        <w:noProof/>
        <w:sz w:val="21"/>
        <w:szCs w:val="21"/>
      </w:rPr>
      <w:t xml:space="preserve"> </w:t>
    </w:r>
  </w:p>
  <w:p w14:paraId="7AE9D191" w14:textId="053E2998" w:rsidR="00B41DBF" w:rsidRPr="001B25DA" w:rsidRDefault="00B41DBF" w:rsidP="001B2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69B01B"/>
    <w:multiLevelType w:val="hybridMultilevel"/>
    <w:tmpl w:val="9D1CB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ABEE1"/>
    <w:multiLevelType w:val="hybridMultilevel"/>
    <w:tmpl w:val="68C7F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976F52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D372443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8" w15:restartNumberingAfterBreak="0">
    <w:nsid w:val="03836B24"/>
    <w:multiLevelType w:val="multilevel"/>
    <w:tmpl w:val="6DEEC1FA"/>
    <w:name w:val="WW8Num33"/>
    <w:lvl w:ilvl="0">
      <w:start w:val="3"/>
      <w:numFmt w:val="decimal"/>
      <w:lvlText w:val="%1)"/>
      <w:lvlJc w:val="left"/>
      <w:pPr>
        <w:tabs>
          <w:tab w:val="num" w:pos="35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97"/>
        </w:tabs>
        <w:ind w:left="897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57"/>
        </w:tabs>
        <w:ind w:left="30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77"/>
        </w:tabs>
        <w:ind w:left="37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17"/>
        </w:tabs>
        <w:ind w:left="52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37"/>
        </w:tabs>
        <w:ind w:left="5937" w:hanging="180"/>
      </w:pPr>
      <w:rPr>
        <w:rFonts w:hint="default"/>
      </w:rPr>
    </w:lvl>
  </w:abstractNum>
  <w:abstractNum w:abstractNumId="9" w15:restartNumberingAfterBreak="0">
    <w:nsid w:val="04642C6C"/>
    <w:multiLevelType w:val="multilevel"/>
    <w:tmpl w:val="D1E85594"/>
    <w:name w:val="WW8Num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09095D86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11" w15:restartNumberingAfterBreak="0">
    <w:nsid w:val="0FAA26FF"/>
    <w:multiLevelType w:val="hybridMultilevel"/>
    <w:tmpl w:val="8FE85362"/>
    <w:lvl w:ilvl="0" w:tplc="938A873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B861B0"/>
    <w:multiLevelType w:val="hybridMultilevel"/>
    <w:tmpl w:val="E13AFE7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62828A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ABD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56B3D"/>
    <w:multiLevelType w:val="multilevel"/>
    <w:tmpl w:val="D1E855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2E663818"/>
    <w:multiLevelType w:val="hybridMultilevel"/>
    <w:tmpl w:val="6E2AD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70711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2688"/>
    <w:multiLevelType w:val="hybridMultilevel"/>
    <w:tmpl w:val="DC0C3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4829"/>
    <w:multiLevelType w:val="hybridMultilevel"/>
    <w:tmpl w:val="61E0505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964F7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7021"/>
    <w:multiLevelType w:val="hybridMultilevel"/>
    <w:tmpl w:val="FE409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0ABB"/>
    <w:multiLevelType w:val="hybridMultilevel"/>
    <w:tmpl w:val="887EF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271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72589"/>
    <w:multiLevelType w:val="hybridMultilevel"/>
    <w:tmpl w:val="466C2A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1AF74A3"/>
    <w:multiLevelType w:val="multilevel"/>
    <w:tmpl w:val="5B0C70C4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25" w15:restartNumberingAfterBreak="0">
    <w:nsid w:val="562E7171"/>
    <w:multiLevelType w:val="hybridMultilevel"/>
    <w:tmpl w:val="B16AA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405D"/>
    <w:multiLevelType w:val="hybridMultilevel"/>
    <w:tmpl w:val="D2D2595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AA523E3"/>
    <w:multiLevelType w:val="multilevel"/>
    <w:tmpl w:val="D1E85594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E9E160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94E5B"/>
    <w:multiLevelType w:val="hybridMultilevel"/>
    <w:tmpl w:val="D3C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 w15:restartNumberingAfterBreak="0">
    <w:nsid w:val="6A522783"/>
    <w:multiLevelType w:val="hybridMultilevel"/>
    <w:tmpl w:val="247C1820"/>
    <w:lvl w:ilvl="0" w:tplc="E6862256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6B2B262C"/>
    <w:multiLevelType w:val="hybridMultilevel"/>
    <w:tmpl w:val="94366162"/>
    <w:lvl w:ilvl="0" w:tplc="7C2C107A">
      <w:start w:val="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F4F01D4"/>
    <w:multiLevelType w:val="hybridMultilevel"/>
    <w:tmpl w:val="A3C07F76"/>
    <w:lvl w:ilvl="0" w:tplc="6338DA5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73FD082C"/>
    <w:multiLevelType w:val="hybridMultilevel"/>
    <w:tmpl w:val="4AF2AAC0"/>
    <w:lvl w:ilvl="0" w:tplc="E6862256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E6862256">
      <w:start w:val="1"/>
      <w:numFmt w:val="bullet"/>
      <w:lvlText w:val=""/>
      <w:lvlJc w:val="left"/>
      <w:pPr>
        <w:ind w:left="215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5" w15:restartNumberingAfterBreak="0">
    <w:nsid w:val="74F82369"/>
    <w:multiLevelType w:val="hybridMultilevel"/>
    <w:tmpl w:val="49467B7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69F7D51"/>
    <w:multiLevelType w:val="hybridMultilevel"/>
    <w:tmpl w:val="A0F686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77350D5"/>
    <w:multiLevelType w:val="hybridMultilevel"/>
    <w:tmpl w:val="7C9A9A2C"/>
    <w:lvl w:ilvl="0" w:tplc="3912D442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1045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20877"/>
    <w:multiLevelType w:val="multilevel"/>
    <w:tmpl w:val="87BCC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C366475"/>
    <w:multiLevelType w:val="hybridMultilevel"/>
    <w:tmpl w:val="395857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CFE6E38"/>
    <w:multiLevelType w:val="hybridMultilevel"/>
    <w:tmpl w:val="D694A0D2"/>
    <w:lvl w:ilvl="0" w:tplc="35C426E4">
      <w:start w:val="1"/>
      <w:numFmt w:val="decimal"/>
      <w:lvlText w:val="%1)"/>
      <w:lvlJc w:val="left"/>
      <w:pPr>
        <w:ind w:left="717" w:hanging="360"/>
      </w:pPr>
    </w:lvl>
    <w:lvl w:ilvl="1" w:tplc="2718124E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FCC7C9F"/>
    <w:multiLevelType w:val="hybridMultilevel"/>
    <w:tmpl w:val="58182D4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4192" w:hanging="360"/>
      </w:pPr>
    </w:lvl>
    <w:lvl w:ilvl="2" w:tplc="0415001B" w:tentative="1">
      <w:start w:val="1"/>
      <w:numFmt w:val="lowerRoman"/>
      <w:lvlText w:val="%3."/>
      <w:lvlJc w:val="right"/>
      <w:pPr>
        <w:ind w:left="4912" w:hanging="180"/>
      </w:pPr>
    </w:lvl>
    <w:lvl w:ilvl="3" w:tplc="0415000F" w:tentative="1">
      <w:start w:val="1"/>
      <w:numFmt w:val="decimal"/>
      <w:lvlText w:val="%4."/>
      <w:lvlJc w:val="left"/>
      <w:pPr>
        <w:ind w:left="5632" w:hanging="360"/>
      </w:pPr>
    </w:lvl>
    <w:lvl w:ilvl="4" w:tplc="04150019" w:tentative="1">
      <w:start w:val="1"/>
      <w:numFmt w:val="lowerLetter"/>
      <w:lvlText w:val="%5."/>
      <w:lvlJc w:val="left"/>
      <w:pPr>
        <w:ind w:left="6352" w:hanging="360"/>
      </w:pPr>
    </w:lvl>
    <w:lvl w:ilvl="5" w:tplc="0415001B" w:tentative="1">
      <w:start w:val="1"/>
      <w:numFmt w:val="lowerRoman"/>
      <w:lvlText w:val="%6."/>
      <w:lvlJc w:val="right"/>
      <w:pPr>
        <w:ind w:left="7072" w:hanging="180"/>
      </w:pPr>
    </w:lvl>
    <w:lvl w:ilvl="6" w:tplc="0415000F" w:tentative="1">
      <w:start w:val="1"/>
      <w:numFmt w:val="decimal"/>
      <w:lvlText w:val="%7."/>
      <w:lvlJc w:val="left"/>
      <w:pPr>
        <w:ind w:left="7792" w:hanging="360"/>
      </w:pPr>
    </w:lvl>
    <w:lvl w:ilvl="7" w:tplc="04150019" w:tentative="1">
      <w:start w:val="1"/>
      <w:numFmt w:val="lowerLetter"/>
      <w:lvlText w:val="%8."/>
      <w:lvlJc w:val="left"/>
      <w:pPr>
        <w:ind w:left="8512" w:hanging="360"/>
      </w:pPr>
    </w:lvl>
    <w:lvl w:ilvl="8" w:tplc="0415001B" w:tentative="1">
      <w:start w:val="1"/>
      <w:numFmt w:val="lowerRoman"/>
      <w:lvlText w:val="%9."/>
      <w:lvlJc w:val="right"/>
      <w:pPr>
        <w:ind w:left="9232" w:hanging="180"/>
      </w:p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2"/>
  </w:num>
  <w:num w:numId="9">
    <w:abstractNumId w:val="19"/>
  </w:num>
  <w:num w:numId="10">
    <w:abstractNumId w:val="18"/>
  </w:num>
  <w:num w:numId="11">
    <w:abstractNumId w:val="16"/>
  </w:num>
  <w:num w:numId="12">
    <w:abstractNumId w:val="41"/>
  </w:num>
  <w:num w:numId="13">
    <w:abstractNumId w:val="26"/>
  </w:num>
  <w:num w:numId="14">
    <w:abstractNumId w:val="11"/>
  </w:num>
  <w:num w:numId="15">
    <w:abstractNumId w:val="35"/>
  </w:num>
  <w:num w:numId="16">
    <w:abstractNumId w:val="25"/>
  </w:num>
  <w:num w:numId="17">
    <w:abstractNumId w:val="15"/>
  </w:num>
  <w:num w:numId="18">
    <w:abstractNumId w:val="24"/>
  </w:num>
  <w:num w:numId="19">
    <w:abstractNumId w:val="27"/>
  </w:num>
  <w:num w:numId="20">
    <w:abstractNumId w:val="9"/>
  </w:num>
  <w:num w:numId="21">
    <w:abstractNumId w:val="8"/>
  </w:num>
  <w:num w:numId="22">
    <w:abstractNumId w:val="0"/>
  </w:num>
  <w:num w:numId="23">
    <w:abstractNumId w:val="10"/>
  </w:num>
  <w:num w:numId="24">
    <w:abstractNumId w:val="33"/>
  </w:num>
  <w:num w:numId="25">
    <w:abstractNumId w:val="39"/>
  </w:num>
  <w:num w:numId="26">
    <w:abstractNumId w:val="12"/>
  </w:num>
  <w:num w:numId="27">
    <w:abstractNumId w:val="21"/>
  </w:num>
  <w:num w:numId="28">
    <w:abstractNumId w:val="36"/>
  </w:num>
  <w:num w:numId="29">
    <w:abstractNumId w:val="40"/>
  </w:num>
  <w:num w:numId="30">
    <w:abstractNumId w:val="20"/>
  </w:num>
  <w:num w:numId="31">
    <w:abstractNumId w:val="14"/>
  </w:num>
  <w:num w:numId="32">
    <w:abstractNumId w:val="37"/>
  </w:num>
  <w:num w:numId="33">
    <w:abstractNumId w:val="28"/>
  </w:num>
  <w:num w:numId="34">
    <w:abstractNumId w:val="29"/>
  </w:num>
  <w:num w:numId="35">
    <w:abstractNumId w:val="42"/>
  </w:num>
  <w:num w:numId="36">
    <w:abstractNumId w:val="1"/>
  </w:num>
  <w:num w:numId="37">
    <w:abstractNumId w:val="38"/>
  </w:num>
  <w:num w:numId="38">
    <w:abstractNumId w:val="17"/>
  </w:num>
  <w:num w:numId="39">
    <w:abstractNumId w:val="31"/>
  </w:num>
  <w:num w:numId="40">
    <w:abstractNumId w:val="34"/>
  </w:num>
  <w:num w:numId="41">
    <w:abstractNumId w:val="23"/>
  </w:num>
  <w:num w:numId="42">
    <w:abstractNumId w:val="3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3"/>
    <w:rsid w:val="0001569F"/>
    <w:rsid w:val="000200AD"/>
    <w:rsid w:val="00022AA9"/>
    <w:rsid w:val="00026436"/>
    <w:rsid w:val="00032A89"/>
    <w:rsid w:val="0004238D"/>
    <w:rsid w:val="0006010A"/>
    <w:rsid w:val="00063C12"/>
    <w:rsid w:val="00071985"/>
    <w:rsid w:val="00077FDA"/>
    <w:rsid w:val="00083B02"/>
    <w:rsid w:val="000876BE"/>
    <w:rsid w:val="00090FAB"/>
    <w:rsid w:val="00092C73"/>
    <w:rsid w:val="00094A2D"/>
    <w:rsid w:val="000A11B1"/>
    <w:rsid w:val="000A19D0"/>
    <w:rsid w:val="000A2296"/>
    <w:rsid w:val="000A2E3C"/>
    <w:rsid w:val="000B1A04"/>
    <w:rsid w:val="000B2FF6"/>
    <w:rsid w:val="000B4AF7"/>
    <w:rsid w:val="000C0A85"/>
    <w:rsid w:val="000C1553"/>
    <w:rsid w:val="000C3244"/>
    <w:rsid w:val="000C7552"/>
    <w:rsid w:val="000D25B3"/>
    <w:rsid w:val="000D50FD"/>
    <w:rsid w:val="000D5795"/>
    <w:rsid w:val="000E3698"/>
    <w:rsid w:val="000F3A9E"/>
    <w:rsid w:val="000F513D"/>
    <w:rsid w:val="00103E65"/>
    <w:rsid w:val="0011205B"/>
    <w:rsid w:val="0012268D"/>
    <w:rsid w:val="0012541F"/>
    <w:rsid w:val="00133199"/>
    <w:rsid w:val="001335C8"/>
    <w:rsid w:val="001342C6"/>
    <w:rsid w:val="001369A4"/>
    <w:rsid w:val="00154B44"/>
    <w:rsid w:val="00156400"/>
    <w:rsid w:val="00162EF8"/>
    <w:rsid w:val="00165FEF"/>
    <w:rsid w:val="001665E9"/>
    <w:rsid w:val="00170D3F"/>
    <w:rsid w:val="001827A6"/>
    <w:rsid w:val="00191386"/>
    <w:rsid w:val="00192371"/>
    <w:rsid w:val="00194725"/>
    <w:rsid w:val="001A37CB"/>
    <w:rsid w:val="001B174F"/>
    <w:rsid w:val="001B25DA"/>
    <w:rsid w:val="001B4C8F"/>
    <w:rsid w:val="001B6B17"/>
    <w:rsid w:val="001B6C1A"/>
    <w:rsid w:val="001C17AA"/>
    <w:rsid w:val="001C35C0"/>
    <w:rsid w:val="001D2767"/>
    <w:rsid w:val="001E2255"/>
    <w:rsid w:val="001E47E1"/>
    <w:rsid w:val="001E4F48"/>
    <w:rsid w:val="001F20A5"/>
    <w:rsid w:val="001F7032"/>
    <w:rsid w:val="002058C0"/>
    <w:rsid w:val="002133D5"/>
    <w:rsid w:val="002148DB"/>
    <w:rsid w:val="002149ED"/>
    <w:rsid w:val="0021736E"/>
    <w:rsid w:val="00230832"/>
    <w:rsid w:val="002332F9"/>
    <w:rsid w:val="0023476D"/>
    <w:rsid w:val="0023529E"/>
    <w:rsid w:val="002355E6"/>
    <w:rsid w:val="00236C93"/>
    <w:rsid w:val="00240B1D"/>
    <w:rsid w:val="002433DC"/>
    <w:rsid w:val="00243BCC"/>
    <w:rsid w:val="0024536B"/>
    <w:rsid w:val="002615B6"/>
    <w:rsid w:val="00273589"/>
    <w:rsid w:val="00275E90"/>
    <w:rsid w:val="00284457"/>
    <w:rsid w:val="002871E0"/>
    <w:rsid w:val="00294785"/>
    <w:rsid w:val="00296267"/>
    <w:rsid w:val="00297CD7"/>
    <w:rsid w:val="002A7A89"/>
    <w:rsid w:val="002B08FD"/>
    <w:rsid w:val="002B5A58"/>
    <w:rsid w:val="002B67BF"/>
    <w:rsid w:val="002D344B"/>
    <w:rsid w:val="002D38B0"/>
    <w:rsid w:val="002E035B"/>
    <w:rsid w:val="002E5EFA"/>
    <w:rsid w:val="0030007F"/>
    <w:rsid w:val="00304A9F"/>
    <w:rsid w:val="0030737B"/>
    <w:rsid w:val="00314D7D"/>
    <w:rsid w:val="00325A3D"/>
    <w:rsid w:val="00326F09"/>
    <w:rsid w:val="00326FB2"/>
    <w:rsid w:val="00327420"/>
    <w:rsid w:val="00331591"/>
    <w:rsid w:val="00340B0B"/>
    <w:rsid w:val="00347B53"/>
    <w:rsid w:val="00350162"/>
    <w:rsid w:val="003627E0"/>
    <w:rsid w:val="00363EE2"/>
    <w:rsid w:val="00367566"/>
    <w:rsid w:val="00373D86"/>
    <w:rsid w:val="00374D3B"/>
    <w:rsid w:val="003768A6"/>
    <w:rsid w:val="00387476"/>
    <w:rsid w:val="003A0059"/>
    <w:rsid w:val="003A0895"/>
    <w:rsid w:val="003A2ADF"/>
    <w:rsid w:val="003A3422"/>
    <w:rsid w:val="003A5F09"/>
    <w:rsid w:val="003B1872"/>
    <w:rsid w:val="003B3EF5"/>
    <w:rsid w:val="003B4BF1"/>
    <w:rsid w:val="003C0ED8"/>
    <w:rsid w:val="003D547A"/>
    <w:rsid w:val="003E1CC6"/>
    <w:rsid w:val="003E443E"/>
    <w:rsid w:val="003E54A3"/>
    <w:rsid w:val="003F05DA"/>
    <w:rsid w:val="003F1BC5"/>
    <w:rsid w:val="00425A02"/>
    <w:rsid w:val="00430EFD"/>
    <w:rsid w:val="00433FAF"/>
    <w:rsid w:val="00445E27"/>
    <w:rsid w:val="0044735A"/>
    <w:rsid w:val="00451BA6"/>
    <w:rsid w:val="004535A3"/>
    <w:rsid w:val="004552BD"/>
    <w:rsid w:val="00456C0B"/>
    <w:rsid w:val="004610B9"/>
    <w:rsid w:val="00463CBF"/>
    <w:rsid w:val="00467613"/>
    <w:rsid w:val="00471EEB"/>
    <w:rsid w:val="00486515"/>
    <w:rsid w:val="0048651A"/>
    <w:rsid w:val="00491A92"/>
    <w:rsid w:val="00496A15"/>
    <w:rsid w:val="00496A21"/>
    <w:rsid w:val="004A0141"/>
    <w:rsid w:val="004A0454"/>
    <w:rsid w:val="004A2BA5"/>
    <w:rsid w:val="004A4D92"/>
    <w:rsid w:val="004B0951"/>
    <w:rsid w:val="004B22BA"/>
    <w:rsid w:val="004B59D1"/>
    <w:rsid w:val="004C5168"/>
    <w:rsid w:val="004C56F4"/>
    <w:rsid w:val="004C6278"/>
    <w:rsid w:val="004C7D84"/>
    <w:rsid w:val="004E2736"/>
    <w:rsid w:val="004E28FB"/>
    <w:rsid w:val="004E2AB3"/>
    <w:rsid w:val="004E422C"/>
    <w:rsid w:val="004E4CAC"/>
    <w:rsid w:val="004E61D8"/>
    <w:rsid w:val="004F26D1"/>
    <w:rsid w:val="004F508E"/>
    <w:rsid w:val="005002DB"/>
    <w:rsid w:val="00506C91"/>
    <w:rsid w:val="00512C80"/>
    <w:rsid w:val="005145A5"/>
    <w:rsid w:val="00515449"/>
    <w:rsid w:val="00521A42"/>
    <w:rsid w:val="00522E3D"/>
    <w:rsid w:val="00535AB7"/>
    <w:rsid w:val="00535CBD"/>
    <w:rsid w:val="005373D1"/>
    <w:rsid w:val="00544007"/>
    <w:rsid w:val="0054564C"/>
    <w:rsid w:val="005560FF"/>
    <w:rsid w:val="005576C8"/>
    <w:rsid w:val="00557BF0"/>
    <w:rsid w:val="00561F0F"/>
    <w:rsid w:val="0057414B"/>
    <w:rsid w:val="00574F73"/>
    <w:rsid w:val="00575811"/>
    <w:rsid w:val="00581D13"/>
    <w:rsid w:val="00583B94"/>
    <w:rsid w:val="005846D1"/>
    <w:rsid w:val="005870D5"/>
    <w:rsid w:val="00594376"/>
    <w:rsid w:val="005A1031"/>
    <w:rsid w:val="005B062A"/>
    <w:rsid w:val="005C306A"/>
    <w:rsid w:val="005C742A"/>
    <w:rsid w:val="005C7B94"/>
    <w:rsid w:val="005D6F2C"/>
    <w:rsid w:val="005E5209"/>
    <w:rsid w:val="005F3124"/>
    <w:rsid w:val="005F6945"/>
    <w:rsid w:val="00604FB8"/>
    <w:rsid w:val="0061361C"/>
    <w:rsid w:val="00621A45"/>
    <w:rsid w:val="00625F79"/>
    <w:rsid w:val="0063081A"/>
    <w:rsid w:val="00631551"/>
    <w:rsid w:val="00632FDE"/>
    <w:rsid w:val="00637DA0"/>
    <w:rsid w:val="00653350"/>
    <w:rsid w:val="00655D61"/>
    <w:rsid w:val="00655E45"/>
    <w:rsid w:val="00667BB8"/>
    <w:rsid w:val="00670565"/>
    <w:rsid w:val="00671236"/>
    <w:rsid w:val="00673C9A"/>
    <w:rsid w:val="006754D9"/>
    <w:rsid w:val="006768CC"/>
    <w:rsid w:val="0068387F"/>
    <w:rsid w:val="00683DA7"/>
    <w:rsid w:val="00686C45"/>
    <w:rsid w:val="00691BEE"/>
    <w:rsid w:val="006B3F2D"/>
    <w:rsid w:val="006C1E6F"/>
    <w:rsid w:val="006C2F92"/>
    <w:rsid w:val="006D161E"/>
    <w:rsid w:val="006D731A"/>
    <w:rsid w:val="006E0862"/>
    <w:rsid w:val="006E17DA"/>
    <w:rsid w:val="006F128D"/>
    <w:rsid w:val="006F612C"/>
    <w:rsid w:val="00710758"/>
    <w:rsid w:val="007110C9"/>
    <w:rsid w:val="00713A83"/>
    <w:rsid w:val="00722279"/>
    <w:rsid w:val="007247E1"/>
    <w:rsid w:val="00724C62"/>
    <w:rsid w:val="00725116"/>
    <w:rsid w:val="00726F22"/>
    <w:rsid w:val="00727109"/>
    <w:rsid w:val="00734EBE"/>
    <w:rsid w:val="00744588"/>
    <w:rsid w:val="00754B31"/>
    <w:rsid w:val="00755572"/>
    <w:rsid w:val="007620E1"/>
    <w:rsid w:val="00765011"/>
    <w:rsid w:val="00765D6F"/>
    <w:rsid w:val="00767E1D"/>
    <w:rsid w:val="007729EC"/>
    <w:rsid w:val="00775169"/>
    <w:rsid w:val="007808BD"/>
    <w:rsid w:val="007817FD"/>
    <w:rsid w:val="00784557"/>
    <w:rsid w:val="007969A7"/>
    <w:rsid w:val="007970CE"/>
    <w:rsid w:val="00797426"/>
    <w:rsid w:val="00797FE5"/>
    <w:rsid w:val="007A4DD4"/>
    <w:rsid w:val="007B0F57"/>
    <w:rsid w:val="007B5BC9"/>
    <w:rsid w:val="007C17D3"/>
    <w:rsid w:val="007C1F14"/>
    <w:rsid w:val="007C45DC"/>
    <w:rsid w:val="007C70B6"/>
    <w:rsid w:val="007E0CDC"/>
    <w:rsid w:val="007E1337"/>
    <w:rsid w:val="007E1F0C"/>
    <w:rsid w:val="007E3A67"/>
    <w:rsid w:val="007E5262"/>
    <w:rsid w:val="007F0165"/>
    <w:rsid w:val="007F3683"/>
    <w:rsid w:val="007F4AE3"/>
    <w:rsid w:val="007F782E"/>
    <w:rsid w:val="0080320E"/>
    <w:rsid w:val="00814B69"/>
    <w:rsid w:val="00817514"/>
    <w:rsid w:val="00824FEE"/>
    <w:rsid w:val="0082784A"/>
    <w:rsid w:val="00833A0C"/>
    <w:rsid w:val="00833C8D"/>
    <w:rsid w:val="0083522C"/>
    <w:rsid w:val="008360A2"/>
    <w:rsid w:val="008446AC"/>
    <w:rsid w:val="00844D46"/>
    <w:rsid w:val="00850C4B"/>
    <w:rsid w:val="0085448E"/>
    <w:rsid w:val="00860800"/>
    <w:rsid w:val="008629FD"/>
    <w:rsid w:val="008654C7"/>
    <w:rsid w:val="00865B34"/>
    <w:rsid w:val="00875842"/>
    <w:rsid w:val="00883F0D"/>
    <w:rsid w:val="00891BC6"/>
    <w:rsid w:val="0089215C"/>
    <w:rsid w:val="0089330D"/>
    <w:rsid w:val="008954BC"/>
    <w:rsid w:val="00895B1E"/>
    <w:rsid w:val="008977D8"/>
    <w:rsid w:val="008B4A5D"/>
    <w:rsid w:val="008B5623"/>
    <w:rsid w:val="008C4C57"/>
    <w:rsid w:val="008C73CB"/>
    <w:rsid w:val="008D4E15"/>
    <w:rsid w:val="008D6C94"/>
    <w:rsid w:val="008E4F42"/>
    <w:rsid w:val="008E6170"/>
    <w:rsid w:val="008F0194"/>
    <w:rsid w:val="008F3738"/>
    <w:rsid w:val="008F7E99"/>
    <w:rsid w:val="00905C47"/>
    <w:rsid w:val="0091060B"/>
    <w:rsid w:val="0091167C"/>
    <w:rsid w:val="0091596C"/>
    <w:rsid w:val="00922F62"/>
    <w:rsid w:val="009245B6"/>
    <w:rsid w:val="009253D7"/>
    <w:rsid w:val="00933753"/>
    <w:rsid w:val="00934316"/>
    <w:rsid w:val="009401A9"/>
    <w:rsid w:val="009433BA"/>
    <w:rsid w:val="00951320"/>
    <w:rsid w:val="00962027"/>
    <w:rsid w:val="00972FE5"/>
    <w:rsid w:val="009740F7"/>
    <w:rsid w:val="009764E1"/>
    <w:rsid w:val="00994801"/>
    <w:rsid w:val="009A7670"/>
    <w:rsid w:val="009B5330"/>
    <w:rsid w:val="009B624F"/>
    <w:rsid w:val="009C3345"/>
    <w:rsid w:val="009C65F7"/>
    <w:rsid w:val="009C67C0"/>
    <w:rsid w:val="009D0BAC"/>
    <w:rsid w:val="009D3B2A"/>
    <w:rsid w:val="009D3E75"/>
    <w:rsid w:val="009D7DCA"/>
    <w:rsid w:val="009E0DB4"/>
    <w:rsid w:val="009E31B5"/>
    <w:rsid w:val="009E382B"/>
    <w:rsid w:val="009F0FBA"/>
    <w:rsid w:val="009F3AD0"/>
    <w:rsid w:val="009F5296"/>
    <w:rsid w:val="00A02CFB"/>
    <w:rsid w:val="00A03557"/>
    <w:rsid w:val="00A039C3"/>
    <w:rsid w:val="00A13F67"/>
    <w:rsid w:val="00A1704F"/>
    <w:rsid w:val="00A176C8"/>
    <w:rsid w:val="00A2552E"/>
    <w:rsid w:val="00A26C50"/>
    <w:rsid w:val="00A27742"/>
    <w:rsid w:val="00A34919"/>
    <w:rsid w:val="00A551F3"/>
    <w:rsid w:val="00A75216"/>
    <w:rsid w:val="00A81E14"/>
    <w:rsid w:val="00A8619E"/>
    <w:rsid w:val="00AA00C7"/>
    <w:rsid w:val="00AA069C"/>
    <w:rsid w:val="00AB3451"/>
    <w:rsid w:val="00AB4B68"/>
    <w:rsid w:val="00AC5997"/>
    <w:rsid w:val="00AD3848"/>
    <w:rsid w:val="00AE1C57"/>
    <w:rsid w:val="00AE3E1E"/>
    <w:rsid w:val="00AE406D"/>
    <w:rsid w:val="00AE7193"/>
    <w:rsid w:val="00AF11CC"/>
    <w:rsid w:val="00AF4B13"/>
    <w:rsid w:val="00AF66F6"/>
    <w:rsid w:val="00B027AD"/>
    <w:rsid w:val="00B032E3"/>
    <w:rsid w:val="00B037F4"/>
    <w:rsid w:val="00B07E38"/>
    <w:rsid w:val="00B135E9"/>
    <w:rsid w:val="00B15F44"/>
    <w:rsid w:val="00B22C2C"/>
    <w:rsid w:val="00B23726"/>
    <w:rsid w:val="00B24A58"/>
    <w:rsid w:val="00B252E8"/>
    <w:rsid w:val="00B27733"/>
    <w:rsid w:val="00B3274B"/>
    <w:rsid w:val="00B41DBF"/>
    <w:rsid w:val="00B43FA8"/>
    <w:rsid w:val="00B52049"/>
    <w:rsid w:val="00B63E66"/>
    <w:rsid w:val="00B6614A"/>
    <w:rsid w:val="00B72E45"/>
    <w:rsid w:val="00B82D07"/>
    <w:rsid w:val="00B83EEF"/>
    <w:rsid w:val="00B84184"/>
    <w:rsid w:val="00B84D14"/>
    <w:rsid w:val="00B87500"/>
    <w:rsid w:val="00B97E0B"/>
    <w:rsid w:val="00BA5C8A"/>
    <w:rsid w:val="00BB7CCD"/>
    <w:rsid w:val="00BC1CC3"/>
    <w:rsid w:val="00BC34CE"/>
    <w:rsid w:val="00BC3D2A"/>
    <w:rsid w:val="00BD1271"/>
    <w:rsid w:val="00BD5607"/>
    <w:rsid w:val="00BD70B4"/>
    <w:rsid w:val="00BE6F47"/>
    <w:rsid w:val="00BF6236"/>
    <w:rsid w:val="00C03B84"/>
    <w:rsid w:val="00C07D22"/>
    <w:rsid w:val="00C11595"/>
    <w:rsid w:val="00C12D59"/>
    <w:rsid w:val="00C1595E"/>
    <w:rsid w:val="00C16563"/>
    <w:rsid w:val="00C21B11"/>
    <w:rsid w:val="00C26CD0"/>
    <w:rsid w:val="00C31C3F"/>
    <w:rsid w:val="00C3525B"/>
    <w:rsid w:val="00C35807"/>
    <w:rsid w:val="00C41DA0"/>
    <w:rsid w:val="00C42019"/>
    <w:rsid w:val="00C47101"/>
    <w:rsid w:val="00C47460"/>
    <w:rsid w:val="00C51B4E"/>
    <w:rsid w:val="00C67625"/>
    <w:rsid w:val="00C75C8B"/>
    <w:rsid w:val="00C77571"/>
    <w:rsid w:val="00C8205F"/>
    <w:rsid w:val="00C94EAE"/>
    <w:rsid w:val="00C95EA3"/>
    <w:rsid w:val="00CA0AED"/>
    <w:rsid w:val="00CA3719"/>
    <w:rsid w:val="00CA4DD4"/>
    <w:rsid w:val="00CB127F"/>
    <w:rsid w:val="00CB427C"/>
    <w:rsid w:val="00CC68EA"/>
    <w:rsid w:val="00CC7A35"/>
    <w:rsid w:val="00CD417E"/>
    <w:rsid w:val="00CE54CE"/>
    <w:rsid w:val="00CE7EC1"/>
    <w:rsid w:val="00D05F7F"/>
    <w:rsid w:val="00D20F27"/>
    <w:rsid w:val="00D21526"/>
    <w:rsid w:val="00D276A6"/>
    <w:rsid w:val="00D360BF"/>
    <w:rsid w:val="00D36E94"/>
    <w:rsid w:val="00D40346"/>
    <w:rsid w:val="00D42C59"/>
    <w:rsid w:val="00D42FB1"/>
    <w:rsid w:val="00D44F02"/>
    <w:rsid w:val="00D533C2"/>
    <w:rsid w:val="00D54B44"/>
    <w:rsid w:val="00D54FC7"/>
    <w:rsid w:val="00D61135"/>
    <w:rsid w:val="00D6126C"/>
    <w:rsid w:val="00D64F50"/>
    <w:rsid w:val="00D718F2"/>
    <w:rsid w:val="00D82C48"/>
    <w:rsid w:val="00D85AB4"/>
    <w:rsid w:val="00D961E4"/>
    <w:rsid w:val="00DC75CD"/>
    <w:rsid w:val="00DD2217"/>
    <w:rsid w:val="00DD3624"/>
    <w:rsid w:val="00DD6247"/>
    <w:rsid w:val="00DE2AF2"/>
    <w:rsid w:val="00DE4B5B"/>
    <w:rsid w:val="00DF09A6"/>
    <w:rsid w:val="00DF3E8E"/>
    <w:rsid w:val="00DF43C5"/>
    <w:rsid w:val="00DF6969"/>
    <w:rsid w:val="00DF6AD3"/>
    <w:rsid w:val="00E0078C"/>
    <w:rsid w:val="00E0762B"/>
    <w:rsid w:val="00E10499"/>
    <w:rsid w:val="00E11D84"/>
    <w:rsid w:val="00E14357"/>
    <w:rsid w:val="00E16B84"/>
    <w:rsid w:val="00E25C9D"/>
    <w:rsid w:val="00E30C58"/>
    <w:rsid w:val="00E33667"/>
    <w:rsid w:val="00E33891"/>
    <w:rsid w:val="00E52BEA"/>
    <w:rsid w:val="00E537E7"/>
    <w:rsid w:val="00E554D5"/>
    <w:rsid w:val="00E73D9E"/>
    <w:rsid w:val="00E773EB"/>
    <w:rsid w:val="00E803F7"/>
    <w:rsid w:val="00E81706"/>
    <w:rsid w:val="00E860F4"/>
    <w:rsid w:val="00E8688C"/>
    <w:rsid w:val="00E9037A"/>
    <w:rsid w:val="00E91E73"/>
    <w:rsid w:val="00EA60B6"/>
    <w:rsid w:val="00EA7906"/>
    <w:rsid w:val="00EB1027"/>
    <w:rsid w:val="00EC019C"/>
    <w:rsid w:val="00ED26E9"/>
    <w:rsid w:val="00ED4AB4"/>
    <w:rsid w:val="00ED6431"/>
    <w:rsid w:val="00EE12EA"/>
    <w:rsid w:val="00EE46DE"/>
    <w:rsid w:val="00F10347"/>
    <w:rsid w:val="00F175A5"/>
    <w:rsid w:val="00F264AB"/>
    <w:rsid w:val="00F303E2"/>
    <w:rsid w:val="00F317C5"/>
    <w:rsid w:val="00F33B9E"/>
    <w:rsid w:val="00F41CF2"/>
    <w:rsid w:val="00F423B5"/>
    <w:rsid w:val="00F44EEE"/>
    <w:rsid w:val="00F46CD0"/>
    <w:rsid w:val="00F5326C"/>
    <w:rsid w:val="00F64DC5"/>
    <w:rsid w:val="00F84ACB"/>
    <w:rsid w:val="00F939E7"/>
    <w:rsid w:val="00FA0B5D"/>
    <w:rsid w:val="00FA3462"/>
    <w:rsid w:val="00FC5903"/>
    <w:rsid w:val="00FD3071"/>
    <w:rsid w:val="00FD358A"/>
    <w:rsid w:val="00FD38CD"/>
    <w:rsid w:val="00FE1836"/>
    <w:rsid w:val="00FE284E"/>
    <w:rsid w:val="00FE4692"/>
    <w:rsid w:val="00FF02DA"/>
    <w:rsid w:val="00FF1DC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F5FC2"/>
  <w15:docId w15:val="{8B9E17DD-0F9F-417D-8396-7A8C774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1F3"/>
  </w:style>
  <w:style w:type="paragraph" w:styleId="Nagwek1">
    <w:name w:val="heading 1"/>
    <w:basedOn w:val="Normalny"/>
    <w:next w:val="Normalny"/>
    <w:qFormat/>
    <w:rsid w:val="00A551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qFormat/>
    <w:rsid w:val="00A551F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enumerowanie">
    <w:name w:val="moje numerowanie"/>
    <w:rsid w:val="0061361C"/>
    <w:pPr>
      <w:numPr>
        <w:numId w:val="1"/>
      </w:numPr>
    </w:pPr>
  </w:style>
  <w:style w:type="character" w:styleId="Hipercze">
    <w:name w:val="Hyperlink"/>
    <w:rsid w:val="00A551F3"/>
    <w:rPr>
      <w:color w:val="0000FF"/>
      <w:u w:val="single"/>
    </w:rPr>
  </w:style>
  <w:style w:type="paragraph" w:customStyle="1" w:styleId="Tekstpodstawowy31">
    <w:name w:val="Tekst podstawowy 31"/>
    <w:basedOn w:val="Normalny"/>
    <w:rsid w:val="00A551F3"/>
    <w:pPr>
      <w:suppressAutoHyphens/>
      <w:spacing w:line="360" w:lineRule="auto"/>
      <w:jc w:val="both"/>
    </w:pPr>
    <w:rPr>
      <w:sz w:val="26"/>
      <w:lang w:eastAsia="ar-SA"/>
    </w:rPr>
  </w:style>
  <w:style w:type="paragraph" w:customStyle="1" w:styleId="Default">
    <w:name w:val="Default"/>
    <w:basedOn w:val="Normalny"/>
    <w:rsid w:val="00A551F3"/>
    <w:pPr>
      <w:suppressAutoHyphens/>
      <w:autoSpaceDE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41D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41D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C2"/>
  </w:style>
  <w:style w:type="paragraph" w:styleId="Stopka">
    <w:name w:val="footer"/>
    <w:basedOn w:val="Normalny"/>
    <w:link w:val="StopkaZnak"/>
    <w:rsid w:val="00D5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33C2"/>
  </w:style>
  <w:style w:type="character" w:styleId="Odwoaniedokomentarza">
    <w:name w:val="annotation reference"/>
    <w:rsid w:val="00EC01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019C"/>
  </w:style>
  <w:style w:type="character" w:customStyle="1" w:styleId="TekstkomentarzaZnak">
    <w:name w:val="Tekst komentarza Znak"/>
    <w:basedOn w:val="Domylnaczcionkaakapitu"/>
    <w:link w:val="Tekstkomentarza"/>
    <w:rsid w:val="00EC019C"/>
  </w:style>
  <w:style w:type="paragraph" w:styleId="Tematkomentarza">
    <w:name w:val="annotation subject"/>
    <w:basedOn w:val="Tekstkomentarza"/>
    <w:next w:val="Tekstkomentarza"/>
    <w:link w:val="TematkomentarzaZnak"/>
    <w:rsid w:val="00EC019C"/>
    <w:rPr>
      <w:b/>
      <w:bCs/>
    </w:rPr>
  </w:style>
  <w:style w:type="character" w:customStyle="1" w:styleId="TematkomentarzaZnak">
    <w:name w:val="Temat komentarza Znak"/>
    <w:link w:val="Tematkomentarza"/>
    <w:rsid w:val="00EC019C"/>
    <w:rPr>
      <w:b/>
      <w:bCs/>
    </w:rPr>
  </w:style>
  <w:style w:type="paragraph" w:styleId="Poprawka">
    <w:name w:val="Revision"/>
    <w:hidden/>
    <w:uiPriority w:val="99"/>
    <w:semiHidden/>
    <w:rsid w:val="00D6126C"/>
  </w:style>
  <w:style w:type="paragraph" w:styleId="Akapitzlist">
    <w:name w:val="List Paragraph"/>
    <w:basedOn w:val="Normalny"/>
    <w:uiPriority w:val="34"/>
    <w:qFormat/>
    <w:rsid w:val="00022AA9"/>
    <w:pPr>
      <w:ind w:left="720"/>
      <w:contextualSpacing/>
    </w:pPr>
  </w:style>
  <w:style w:type="character" w:customStyle="1" w:styleId="alb">
    <w:name w:val="a_lb"/>
    <w:basedOn w:val="Domylnaczcionkaakapitu"/>
    <w:rsid w:val="00722279"/>
  </w:style>
  <w:style w:type="table" w:styleId="Tabela-Siatka">
    <w:name w:val="Table Grid"/>
    <w:basedOn w:val="Standardowy"/>
    <w:rsid w:val="005B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CA3719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3274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274B"/>
  </w:style>
  <w:style w:type="character" w:styleId="Odwoanieprzypisukocowego">
    <w:name w:val="endnote reference"/>
    <w:basedOn w:val="Domylnaczcionkaakapitu"/>
    <w:semiHidden/>
    <w:unhideWhenUsed/>
    <w:rsid w:val="00B3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DA87-6DD7-4BEE-9CA6-434846F4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</vt:lpstr>
    </vt:vector>
  </TitlesOfParts>
  <Company>Politechnika Poznanska</Company>
  <LinksUpToDate>false</LinksUpToDate>
  <CharactersWithSpaces>1938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</dc:title>
  <dc:creator>P0001533</dc:creator>
  <cp:lastModifiedBy>Jolanta Sokołowska</cp:lastModifiedBy>
  <cp:revision>2</cp:revision>
  <cp:lastPrinted>2023-03-03T06:40:00Z</cp:lastPrinted>
  <dcterms:created xsi:type="dcterms:W3CDTF">2025-04-17T09:50:00Z</dcterms:created>
  <dcterms:modified xsi:type="dcterms:W3CDTF">2025-04-17T09:50:00Z</dcterms:modified>
</cp:coreProperties>
</file>