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8DEA0" w14:textId="77777777" w:rsidR="00961AAF" w:rsidRPr="00961AAF" w:rsidRDefault="00961AAF" w:rsidP="0044735A">
      <w:pPr>
        <w:widowControl w:val="0"/>
        <w:tabs>
          <w:tab w:val="left" w:pos="357"/>
        </w:tabs>
        <w:jc w:val="right"/>
        <w:rPr>
          <w:rFonts w:ascii="Arial Narrow" w:hAnsi="Arial Narrow"/>
          <w:sz w:val="32"/>
        </w:rPr>
      </w:pPr>
      <w:bookmarkStart w:id="0" w:name="_GoBack"/>
      <w:bookmarkEnd w:id="0"/>
    </w:p>
    <w:p w14:paraId="29B5A85D" w14:textId="146E15D9" w:rsidR="0044735A" w:rsidRPr="001C35C0" w:rsidRDefault="0044735A" w:rsidP="0044735A">
      <w:pPr>
        <w:widowControl w:val="0"/>
        <w:tabs>
          <w:tab w:val="left" w:pos="357"/>
        </w:tabs>
        <w:jc w:val="right"/>
        <w:rPr>
          <w:rFonts w:ascii="Arial Narrow" w:hAnsi="Arial Narrow"/>
        </w:rPr>
      </w:pPr>
      <w:r w:rsidRPr="001C35C0">
        <w:rPr>
          <w:rFonts w:ascii="Arial Narrow" w:hAnsi="Arial Narrow"/>
        </w:rPr>
        <w:t xml:space="preserve">Załącznik Nr </w:t>
      </w:r>
      <w:r>
        <w:rPr>
          <w:rFonts w:ascii="Arial Narrow" w:hAnsi="Arial Narrow"/>
        </w:rPr>
        <w:t>2</w:t>
      </w:r>
      <w:r w:rsidRPr="001C35C0">
        <w:rPr>
          <w:rFonts w:ascii="Arial Narrow" w:hAnsi="Arial Narrow"/>
        </w:rPr>
        <w:t xml:space="preserve"> do Zarządzenia Nr </w:t>
      </w:r>
      <w:r>
        <w:rPr>
          <w:rFonts w:ascii="Arial Narrow" w:hAnsi="Arial Narrow"/>
        </w:rPr>
        <w:t xml:space="preserve">45 </w:t>
      </w:r>
      <w:r w:rsidRPr="001C35C0">
        <w:rPr>
          <w:rFonts w:ascii="Arial Narrow" w:hAnsi="Arial Narrow"/>
        </w:rPr>
        <w:t xml:space="preserve">Rektora PP </w:t>
      </w:r>
      <w:r w:rsidRPr="001C35C0">
        <w:rPr>
          <w:rFonts w:ascii="Arial Narrow" w:hAnsi="Arial Narrow"/>
        </w:rPr>
        <w:br/>
        <w:t>z dnia</w:t>
      </w:r>
      <w:r>
        <w:rPr>
          <w:rFonts w:ascii="Arial Narrow" w:hAnsi="Arial Narrow"/>
        </w:rPr>
        <w:t xml:space="preserve"> 24 listopada 2021 r.</w:t>
      </w:r>
      <w:r w:rsidRPr="001C35C0"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>RO/XI/45/2021</w:t>
      </w:r>
      <w:r w:rsidRPr="001C35C0">
        <w:rPr>
          <w:rFonts w:ascii="Arial Narrow" w:hAnsi="Arial Narrow"/>
        </w:rPr>
        <w:t>)</w:t>
      </w:r>
    </w:p>
    <w:p w14:paraId="61B90EAF" w14:textId="77777777" w:rsidR="001A37CB" w:rsidRPr="001C35C0" w:rsidRDefault="001A37CB" w:rsidP="007B5BC9">
      <w:pPr>
        <w:widowControl w:val="0"/>
        <w:tabs>
          <w:tab w:val="left" w:pos="357"/>
        </w:tabs>
        <w:jc w:val="right"/>
        <w:rPr>
          <w:rFonts w:ascii="Arial Narrow" w:hAnsi="Arial Narrow"/>
        </w:rPr>
      </w:pPr>
    </w:p>
    <w:p w14:paraId="137532EF" w14:textId="77777777" w:rsidR="001A37CB" w:rsidRPr="001C35C0" w:rsidRDefault="001A37CB" w:rsidP="007B5BC9">
      <w:pPr>
        <w:widowControl w:val="0"/>
        <w:tabs>
          <w:tab w:val="left" w:pos="357"/>
        </w:tabs>
        <w:jc w:val="right"/>
        <w:rPr>
          <w:rFonts w:ascii="Arial Narrow" w:hAnsi="Arial Narrow"/>
          <w:sz w:val="22"/>
          <w:szCs w:val="22"/>
        </w:rPr>
      </w:pPr>
    </w:p>
    <w:p w14:paraId="122FA8C2" w14:textId="77777777" w:rsidR="005B062A" w:rsidRPr="001C35C0" w:rsidRDefault="005B062A" w:rsidP="007B5BC9">
      <w:pPr>
        <w:widowControl w:val="0"/>
        <w:tabs>
          <w:tab w:val="left" w:pos="357"/>
        </w:tabs>
        <w:jc w:val="right"/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>Poznań, dnia …………………..</w:t>
      </w:r>
    </w:p>
    <w:p w14:paraId="4969DB37" w14:textId="77777777" w:rsidR="005B062A" w:rsidRPr="001C35C0" w:rsidRDefault="005B062A" w:rsidP="007B5BC9">
      <w:pPr>
        <w:widowControl w:val="0"/>
        <w:tabs>
          <w:tab w:val="left" w:pos="357"/>
        </w:tabs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>(pieczątka jednostki zamawiającej)</w:t>
      </w:r>
    </w:p>
    <w:p w14:paraId="7D0BA46B" w14:textId="77777777" w:rsidR="005B062A" w:rsidRPr="001C35C0" w:rsidRDefault="005B062A" w:rsidP="007B5BC9">
      <w:pPr>
        <w:widowControl w:val="0"/>
        <w:tabs>
          <w:tab w:val="left" w:pos="357"/>
        </w:tabs>
        <w:jc w:val="center"/>
        <w:rPr>
          <w:rFonts w:ascii="Arial Narrow" w:hAnsi="Arial Narrow"/>
          <w:b/>
          <w:spacing w:val="40"/>
          <w:sz w:val="22"/>
          <w:szCs w:val="22"/>
        </w:rPr>
      </w:pPr>
      <w:r w:rsidRPr="001C35C0">
        <w:rPr>
          <w:rFonts w:ascii="Arial Narrow" w:hAnsi="Arial Narrow"/>
          <w:b/>
          <w:spacing w:val="40"/>
          <w:sz w:val="22"/>
          <w:szCs w:val="22"/>
        </w:rPr>
        <w:t>Zamówienie nr</w:t>
      </w:r>
    </w:p>
    <w:p w14:paraId="42AF9C19" w14:textId="77777777" w:rsidR="005B062A" w:rsidRPr="001C35C0" w:rsidRDefault="005B062A" w:rsidP="007B5BC9">
      <w:pPr>
        <w:widowControl w:val="0"/>
        <w:tabs>
          <w:tab w:val="left" w:pos="357"/>
        </w:tabs>
        <w:jc w:val="center"/>
        <w:rPr>
          <w:rFonts w:ascii="Arial Narrow" w:hAnsi="Arial Narrow"/>
          <w:b/>
          <w:spacing w:val="4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C35C0" w:rsidRPr="001C35C0" w14:paraId="4BB1CDD6" w14:textId="77777777" w:rsidTr="00E16B84">
        <w:tc>
          <w:tcPr>
            <w:tcW w:w="2500" w:type="pct"/>
            <w:shd w:val="clear" w:color="auto" w:fill="auto"/>
          </w:tcPr>
          <w:p w14:paraId="66045567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sz w:val="22"/>
                <w:szCs w:val="22"/>
              </w:rPr>
              <w:t>Dostawca:</w:t>
            </w:r>
          </w:p>
          <w:p w14:paraId="4F4D46F4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2A7E61D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E33E0D1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7449C8D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E3692E7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EAEA546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D0743EC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AC5983E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96E3E63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14:paraId="155C6131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sz w:val="22"/>
                <w:szCs w:val="22"/>
              </w:rPr>
              <w:t>Odbiorca:</w:t>
            </w:r>
          </w:p>
          <w:p w14:paraId="140946C8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1C35C0">
              <w:rPr>
                <w:rFonts w:ascii="Arial Narrow" w:hAnsi="Arial Narrow"/>
                <w:b/>
                <w:sz w:val="22"/>
                <w:szCs w:val="22"/>
                <w:u w:val="single"/>
              </w:rPr>
              <w:t>Dane do faktury:</w:t>
            </w:r>
          </w:p>
          <w:p w14:paraId="42ED200D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Politechnika Poznańska</w:t>
            </w:r>
          </w:p>
          <w:p w14:paraId="1DF371CF" w14:textId="77777777" w:rsidR="005B062A" w:rsidRPr="001C35C0" w:rsidRDefault="00A176C8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p</w:t>
            </w:r>
            <w:r w:rsidR="005B062A" w:rsidRPr="001C35C0">
              <w:rPr>
                <w:rFonts w:ascii="Arial Narrow" w:hAnsi="Arial Narrow"/>
                <w:sz w:val="22"/>
                <w:szCs w:val="22"/>
              </w:rPr>
              <w:t>l. M. Skłodowskiej</w:t>
            </w:r>
            <w:r w:rsidRPr="001C35C0">
              <w:rPr>
                <w:rFonts w:ascii="Arial Narrow" w:hAnsi="Arial Narrow"/>
                <w:sz w:val="22"/>
                <w:szCs w:val="22"/>
              </w:rPr>
              <w:t>-</w:t>
            </w:r>
            <w:r w:rsidR="005B062A" w:rsidRPr="001C35C0">
              <w:rPr>
                <w:rFonts w:ascii="Arial Narrow" w:hAnsi="Arial Narrow"/>
                <w:sz w:val="22"/>
                <w:szCs w:val="22"/>
              </w:rPr>
              <w:t>Curie 5; 60-965 Poznań</w:t>
            </w:r>
          </w:p>
          <w:p w14:paraId="1F61D8EF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NIP: 777-00-03-699</w:t>
            </w:r>
          </w:p>
          <w:p w14:paraId="07CC0E49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1C35C0">
              <w:rPr>
                <w:rFonts w:ascii="Arial Narrow" w:hAnsi="Arial Narrow"/>
                <w:b/>
                <w:sz w:val="22"/>
                <w:szCs w:val="22"/>
                <w:u w:val="single"/>
              </w:rPr>
              <w:t>Dane odbiorcy:</w:t>
            </w:r>
          </w:p>
          <w:p w14:paraId="3A4CC89B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Politechnika Poznańska</w:t>
            </w:r>
          </w:p>
          <w:p w14:paraId="2EB8C417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Inst. / Wydz.</w:t>
            </w:r>
            <w:r w:rsidR="00DD6247" w:rsidRPr="001C35C0">
              <w:rPr>
                <w:rFonts w:ascii="Arial Narrow" w:hAnsi="Arial Narrow"/>
                <w:sz w:val="22"/>
                <w:szCs w:val="22"/>
              </w:rPr>
              <w:t xml:space="preserve"> ……….</w:t>
            </w:r>
          </w:p>
          <w:p w14:paraId="014781C6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ul. …………; Poznań</w:t>
            </w:r>
          </w:p>
          <w:p w14:paraId="2F4A2D1F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tel. …….. Imię i nazwisko</w:t>
            </w:r>
          </w:p>
        </w:tc>
      </w:tr>
    </w:tbl>
    <w:p w14:paraId="7F326C55" w14:textId="77777777" w:rsidR="005B062A" w:rsidRPr="001C35C0" w:rsidRDefault="005B062A" w:rsidP="007B5BC9">
      <w:pPr>
        <w:widowControl w:val="0"/>
        <w:tabs>
          <w:tab w:val="left" w:pos="357"/>
        </w:tabs>
        <w:rPr>
          <w:rFonts w:ascii="Arial Narrow" w:hAnsi="Arial Narrow"/>
          <w:sz w:val="22"/>
          <w:szCs w:val="22"/>
        </w:rPr>
      </w:pPr>
    </w:p>
    <w:p w14:paraId="4C72FC74" w14:textId="77777777" w:rsidR="005B062A" w:rsidRPr="001C35C0" w:rsidRDefault="005B062A" w:rsidP="007B5BC9">
      <w:pPr>
        <w:widowControl w:val="0"/>
        <w:tabs>
          <w:tab w:val="left" w:pos="357"/>
        </w:tabs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 xml:space="preserve">Politechnika Poznańska w oparciu o złożoną ofertę z dnia …………………., stanowiącą załącznik do zamówienia, zamawia: </w:t>
      </w:r>
    </w:p>
    <w:tbl>
      <w:tblPr>
        <w:tblW w:w="5082" w:type="pct"/>
        <w:tblLayout w:type="fixed"/>
        <w:tblLook w:val="0000" w:firstRow="0" w:lastRow="0" w:firstColumn="0" w:lastColumn="0" w:noHBand="0" w:noVBand="0"/>
      </w:tblPr>
      <w:tblGrid>
        <w:gridCol w:w="561"/>
        <w:gridCol w:w="4619"/>
        <w:gridCol w:w="6"/>
        <w:gridCol w:w="670"/>
        <w:gridCol w:w="855"/>
        <w:gridCol w:w="1249"/>
        <w:gridCol w:w="1249"/>
      </w:tblGrid>
      <w:tr w:rsidR="00EA60B6" w:rsidRPr="001C35C0" w14:paraId="3A99DDA2" w14:textId="77777777" w:rsidTr="00A03557">
        <w:trPr>
          <w:cantSplit/>
          <w:trHeight w:val="336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4BC67A" w14:textId="77777777" w:rsidR="00EA60B6" w:rsidRPr="001C35C0" w:rsidRDefault="00EA60B6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0A3C71" w14:textId="77777777" w:rsidR="00EA60B6" w:rsidRPr="001C35C0" w:rsidRDefault="00EA60B6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sz w:val="22"/>
                <w:szCs w:val="22"/>
              </w:rPr>
              <w:t>Określenie przedmiotu zamówienia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B731" w14:textId="3529A349" w:rsidR="00EA60B6" w:rsidRPr="001C35C0" w:rsidDel="00D276A6" w:rsidRDefault="00EA60B6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sz w:val="22"/>
                <w:szCs w:val="22"/>
              </w:rPr>
              <w:t>Ilość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D2A7" w14:textId="77777777" w:rsidR="00EA60B6" w:rsidRPr="001C35C0" w:rsidRDefault="00EA60B6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Waluta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BF2B68" w14:textId="77777777" w:rsidR="00EA60B6" w:rsidRPr="001C35C0" w:rsidRDefault="00EA60B6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10D5A" w14:textId="77777777" w:rsidR="00EA60B6" w:rsidRPr="001C35C0" w:rsidRDefault="00EA60B6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Wartość netto</w:t>
            </w:r>
          </w:p>
        </w:tc>
      </w:tr>
      <w:tr w:rsidR="00EA60B6" w:rsidRPr="001C35C0" w14:paraId="58C792A3" w14:textId="77777777" w:rsidTr="00A03557">
        <w:trPr>
          <w:cantSplit/>
          <w:trHeight w:val="258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D86293" w14:textId="77777777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4A74B8" w14:textId="77777777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B671" w14:textId="77777777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1A24" w14:textId="77777777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7B21E" w14:textId="77777777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F6FA" w14:textId="77777777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A60B6" w:rsidRPr="001C35C0" w14:paraId="2A9BEDA0" w14:textId="77777777" w:rsidTr="00A03557">
        <w:trPr>
          <w:cantSplit/>
          <w:trHeight w:val="283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60A99B" w14:textId="3674B5C1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A4843B" w14:textId="77777777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BF94" w14:textId="77777777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32B6" w14:textId="77777777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92E75" w14:textId="77777777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28A4" w14:textId="77777777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A60B6" w:rsidRPr="001C35C0" w14:paraId="50A0BF80" w14:textId="77777777" w:rsidTr="00EA60B6">
        <w:trPr>
          <w:cantSplit/>
          <w:trHeight w:val="933"/>
        </w:trPr>
        <w:tc>
          <w:tcPr>
            <w:tcW w:w="364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E8FE" w14:textId="77777777" w:rsidR="00D276A6" w:rsidRPr="001C35C0" w:rsidRDefault="00D276A6" w:rsidP="007B5BC9">
            <w:pPr>
              <w:widowControl w:val="0"/>
              <w:tabs>
                <w:tab w:val="left" w:pos="357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Wartość zamówienia netto:</w:t>
            </w:r>
          </w:p>
          <w:p w14:paraId="53B23841" w14:textId="1111C2A3" w:rsidR="00D276A6" w:rsidRPr="001C35C0" w:rsidRDefault="00D276A6" w:rsidP="007B5BC9">
            <w:pPr>
              <w:widowControl w:val="0"/>
              <w:tabs>
                <w:tab w:val="left" w:pos="357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VAT …..…% / wartość VAT:</w:t>
            </w:r>
          </w:p>
          <w:p w14:paraId="77250999" w14:textId="25742650" w:rsidR="00D276A6" w:rsidRPr="001C35C0" w:rsidRDefault="00D276A6" w:rsidP="0044735A">
            <w:pPr>
              <w:widowControl w:val="0"/>
              <w:tabs>
                <w:tab w:val="left" w:pos="357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Wartość zamówienia brutto: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E39AD" w14:textId="77777777" w:rsidR="00D276A6" w:rsidRPr="001C35C0" w:rsidRDefault="00D276A6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XXX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8EDE" w14:textId="77777777" w:rsidR="00D276A6" w:rsidRPr="001C35C0" w:rsidRDefault="00D276A6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276A6" w:rsidRPr="00FC5903" w14:paraId="35F459F2" w14:textId="77777777" w:rsidTr="00A03557">
        <w:trPr>
          <w:cantSplit/>
          <w:trHeight w:val="23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F7E12" w14:textId="77777777" w:rsidR="00D276A6" w:rsidRDefault="00D276A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Przeliczenie wartości na PLN wg kursu .... (tabela NBP nr ……….…… z dnia ………….): ………… zł netto</w:t>
            </w:r>
          </w:p>
        </w:tc>
      </w:tr>
      <w:tr w:rsidR="00D276A6" w:rsidRPr="001C35C0" w14:paraId="035D4421" w14:textId="77777777" w:rsidTr="00A03557">
        <w:trPr>
          <w:cantSplit/>
          <w:trHeight w:val="234"/>
        </w:trPr>
        <w:tc>
          <w:tcPr>
            <w:tcW w:w="2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2B77D8" w14:textId="77777777" w:rsidR="00D276A6" w:rsidRPr="001C35C0" w:rsidRDefault="00D276A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Konto alokacji, źródło finansowania, projekt</w:t>
            </w:r>
          </w:p>
        </w:tc>
        <w:tc>
          <w:tcPr>
            <w:tcW w:w="21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19EFD" w14:textId="77777777" w:rsidR="00D276A6" w:rsidRPr="001C35C0" w:rsidRDefault="00D276A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276A6" w:rsidRPr="001C35C0" w14:paraId="1011BD9E" w14:textId="77777777" w:rsidTr="00A03557">
        <w:trPr>
          <w:cantSplit/>
          <w:trHeight w:val="267"/>
        </w:trPr>
        <w:tc>
          <w:tcPr>
            <w:tcW w:w="2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0B4EFA" w14:textId="77777777" w:rsidR="00D276A6" w:rsidRPr="001C35C0" w:rsidRDefault="00D276A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Podstawa prawna udzielenia zamówienia publicznego:</w:t>
            </w:r>
          </w:p>
        </w:tc>
        <w:tc>
          <w:tcPr>
            <w:tcW w:w="21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18E02" w14:textId="77777777" w:rsidR="00D276A6" w:rsidRPr="001C35C0" w:rsidRDefault="00D276A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art. 2 ust. 1 pkt 1 PZP</w:t>
            </w:r>
          </w:p>
        </w:tc>
      </w:tr>
    </w:tbl>
    <w:p w14:paraId="13A4168A" w14:textId="77777777" w:rsidR="005B062A" w:rsidRPr="001C35C0" w:rsidRDefault="005B062A" w:rsidP="00ED6431">
      <w:pPr>
        <w:widowControl w:val="0"/>
        <w:tabs>
          <w:tab w:val="left" w:pos="357"/>
        </w:tabs>
        <w:spacing w:before="60"/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>Forma płatności:</w:t>
      </w:r>
      <w:r w:rsidRPr="001C35C0">
        <w:rPr>
          <w:rFonts w:ascii="Arial Narrow" w:hAnsi="Arial Narrow"/>
          <w:sz w:val="22"/>
          <w:szCs w:val="22"/>
        </w:rPr>
        <w:tab/>
        <w:t>przelew</w:t>
      </w:r>
    </w:p>
    <w:p w14:paraId="19017232" w14:textId="3A4C813D" w:rsidR="005B062A" w:rsidRPr="001C35C0" w:rsidRDefault="005B062A" w:rsidP="00ED6431">
      <w:pPr>
        <w:widowControl w:val="0"/>
        <w:tabs>
          <w:tab w:val="left" w:pos="357"/>
        </w:tabs>
        <w:spacing w:before="60"/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 xml:space="preserve">Termin płatności: </w:t>
      </w:r>
      <w:r w:rsidR="00E16B84" w:rsidRPr="001C35C0">
        <w:rPr>
          <w:rFonts w:ascii="Arial Narrow" w:hAnsi="Arial Narrow"/>
          <w:sz w:val="22"/>
          <w:szCs w:val="22"/>
        </w:rPr>
        <w:t>.......</w:t>
      </w:r>
      <w:r w:rsidR="0044735A">
        <w:rPr>
          <w:rFonts w:ascii="Arial Narrow" w:hAnsi="Arial Narrow"/>
          <w:sz w:val="22"/>
          <w:szCs w:val="22"/>
        </w:rPr>
        <w:t xml:space="preserve"> </w:t>
      </w:r>
      <w:r w:rsidR="00AE7193">
        <w:rPr>
          <w:rFonts w:ascii="Arial Narrow" w:hAnsi="Arial Narrow"/>
          <w:sz w:val="22"/>
          <w:szCs w:val="22"/>
        </w:rPr>
        <w:t xml:space="preserve">dni od dnia otrzymania faktury. </w:t>
      </w:r>
      <w:r w:rsidRPr="001C35C0">
        <w:rPr>
          <w:rFonts w:ascii="Arial Narrow" w:hAnsi="Arial Narrow"/>
          <w:sz w:val="22"/>
          <w:szCs w:val="22"/>
        </w:rPr>
        <w:tab/>
      </w:r>
    </w:p>
    <w:p w14:paraId="67869545" w14:textId="77777777" w:rsidR="005B062A" w:rsidRPr="001C35C0" w:rsidRDefault="005B062A" w:rsidP="00ED6431">
      <w:pPr>
        <w:widowControl w:val="0"/>
        <w:tabs>
          <w:tab w:val="left" w:pos="357"/>
        </w:tabs>
        <w:spacing w:before="60"/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>Termin realizacji: ..........................................................................................</w:t>
      </w:r>
      <w:r w:rsidRPr="001C35C0">
        <w:rPr>
          <w:rFonts w:ascii="Arial Narrow" w:hAnsi="Arial Narrow"/>
          <w:sz w:val="22"/>
          <w:szCs w:val="22"/>
        </w:rPr>
        <w:tab/>
      </w:r>
    </w:p>
    <w:p w14:paraId="31195F3E" w14:textId="77777777" w:rsidR="005B062A" w:rsidRPr="001C35C0" w:rsidRDefault="005B062A" w:rsidP="00ED6431">
      <w:pPr>
        <w:widowControl w:val="0"/>
        <w:tabs>
          <w:tab w:val="left" w:pos="357"/>
        </w:tabs>
        <w:spacing w:before="60"/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>Gwarancja: ....................................................................................................</w:t>
      </w:r>
      <w:r w:rsidRPr="001C35C0">
        <w:rPr>
          <w:rFonts w:ascii="Arial Narrow" w:hAnsi="Arial Narrow"/>
          <w:sz w:val="22"/>
          <w:szCs w:val="22"/>
        </w:rPr>
        <w:tab/>
      </w:r>
    </w:p>
    <w:p w14:paraId="3567ABEF" w14:textId="2B64DE20" w:rsidR="005B062A" w:rsidRDefault="005B062A" w:rsidP="00ED6431">
      <w:pPr>
        <w:widowControl w:val="0"/>
        <w:tabs>
          <w:tab w:val="left" w:pos="357"/>
        </w:tabs>
        <w:spacing w:before="60"/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>Miejsce dostawy/realizacji usługi: ............</w:t>
      </w:r>
      <w:r w:rsidR="0044735A">
        <w:rPr>
          <w:rFonts w:ascii="Arial Narrow" w:hAnsi="Arial Narrow"/>
          <w:sz w:val="22"/>
          <w:szCs w:val="22"/>
        </w:rPr>
        <w:t>.</w:t>
      </w:r>
      <w:r w:rsidRPr="001C35C0">
        <w:rPr>
          <w:rFonts w:ascii="Arial Narrow" w:hAnsi="Arial Narrow"/>
          <w:sz w:val="22"/>
          <w:szCs w:val="22"/>
        </w:rPr>
        <w:t>....................................................</w:t>
      </w:r>
    </w:p>
    <w:p w14:paraId="5CB94611" w14:textId="573D0DEF" w:rsidR="00ED6431" w:rsidRDefault="00ED6431" w:rsidP="00ED6431">
      <w:pPr>
        <w:widowControl w:val="0"/>
        <w:tabs>
          <w:tab w:val="left" w:pos="357"/>
        </w:tabs>
        <w:spacing w:before="60"/>
        <w:rPr>
          <w:rFonts w:ascii="Arial Narrow" w:hAnsi="Arial Narrow"/>
          <w:sz w:val="22"/>
          <w:szCs w:val="22"/>
        </w:rPr>
      </w:pPr>
    </w:p>
    <w:p w14:paraId="5C4C7605" w14:textId="77777777" w:rsidR="00ED6431" w:rsidRPr="001C35C0" w:rsidRDefault="00ED6431" w:rsidP="00ED6431">
      <w:pPr>
        <w:widowControl w:val="0"/>
        <w:tabs>
          <w:tab w:val="left" w:pos="357"/>
        </w:tabs>
        <w:spacing w:before="60"/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3014"/>
        <w:gridCol w:w="3020"/>
      </w:tblGrid>
      <w:tr w:rsidR="001C35C0" w:rsidRPr="001C35C0" w14:paraId="1FD03C5A" w14:textId="77777777" w:rsidTr="00E16B84">
        <w:tc>
          <w:tcPr>
            <w:tcW w:w="3070" w:type="dxa"/>
          </w:tcPr>
          <w:p w14:paraId="653BC491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left="708" w:hanging="7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0F0D939" w14:textId="5B7624C7" w:rsidR="005B062A" w:rsidRDefault="005B062A" w:rsidP="007B5BC9">
            <w:pPr>
              <w:widowControl w:val="0"/>
              <w:tabs>
                <w:tab w:val="left" w:pos="357"/>
              </w:tabs>
              <w:ind w:left="708" w:hanging="7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2CA44C8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left="708" w:hanging="7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…………………………………</w:t>
            </w:r>
          </w:p>
          <w:p w14:paraId="54BDAE22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left="708" w:hanging="7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 xml:space="preserve">podpis osoby odpowiedzialnej </w:t>
            </w:r>
          </w:p>
          <w:p w14:paraId="0BCE2366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left="708" w:hanging="7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za realizację zamówienia</w:t>
            </w:r>
          </w:p>
        </w:tc>
        <w:tc>
          <w:tcPr>
            <w:tcW w:w="3071" w:type="dxa"/>
          </w:tcPr>
          <w:p w14:paraId="7E30B9BF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right="-284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E52CF58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right="-284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9E93FA8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right="-28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………………………………….</w:t>
            </w:r>
          </w:p>
          <w:p w14:paraId="443BDDF5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right="-28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 xml:space="preserve">podpis osoby upoważnionej </w:t>
            </w:r>
          </w:p>
          <w:p w14:paraId="7F2E0B58" w14:textId="7EABEFB3" w:rsidR="005B062A" w:rsidRPr="001C35C0" w:rsidRDefault="005B062A" w:rsidP="007B5BC9">
            <w:pPr>
              <w:widowControl w:val="0"/>
              <w:tabs>
                <w:tab w:val="left" w:pos="357"/>
              </w:tabs>
              <w:ind w:right="-28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 xml:space="preserve">do zaciągania zobowiązań </w:t>
            </w:r>
          </w:p>
        </w:tc>
        <w:tc>
          <w:tcPr>
            <w:tcW w:w="3071" w:type="dxa"/>
          </w:tcPr>
          <w:p w14:paraId="247634B8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right="-284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5D13329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right="-284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5A48E34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right="-28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…………………………………..</w:t>
            </w:r>
          </w:p>
          <w:p w14:paraId="34F0205B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right="-28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podpis pracownika</w:t>
            </w:r>
          </w:p>
          <w:p w14:paraId="7B161720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right="-28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Działu Zamówień Publicznych</w:t>
            </w:r>
          </w:p>
          <w:p w14:paraId="2FF331F4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right="-28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C35C0" w:rsidRPr="001C35C0" w14:paraId="67BAFBD7" w14:textId="77777777" w:rsidTr="00E16B84">
        <w:tc>
          <w:tcPr>
            <w:tcW w:w="3070" w:type="dxa"/>
          </w:tcPr>
          <w:p w14:paraId="12A812F4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left="708" w:hanging="7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4EBCE57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left="708" w:hanging="7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…………………………………….</w:t>
            </w:r>
          </w:p>
          <w:p w14:paraId="7557C62E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left="708" w:hanging="7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podpis kierownika projektu</w:t>
            </w:r>
          </w:p>
          <w:p w14:paraId="435AC61A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C6EA2CC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B682D4D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……………………………….</w:t>
            </w:r>
          </w:p>
          <w:p w14:paraId="369E9780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podpis opiekuna projektu</w:t>
            </w:r>
          </w:p>
          <w:p w14:paraId="7D26C9A3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 xml:space="preserve">z Działu </w:t>
            </w:r>
            <w:r w:rsidR="00833C8D" w:rsidRPr="001C35C0">
              <w:rPr>
                <w:rFonts w:ascii="Arial Narrow" w:hAnsi="Arial Narrow"/>
                <w:bCs/>
                <w:sz w:val="22"/>
                <w:szCs w:val="22"/>
              </w:rPr>
              <w:t>ds. Badań i Projektów</w:t>
            </w:r>
          </w:p>
        </w:tc>
        <w:tc>
          <w:tcPr>
            <w:tcW w:w="3071" w:type="dxa"/>
          </w:tcPr>
          <w:p w14:paraId="54125EA3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left="708" w:hanging="7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FC566C2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left="708" w:hanging="7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………………………………</w:t>
            </w:r>
          </w:p>
          <w:p w14:paraId="33040E9F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left="708" w:hanging="7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podpis kwestora</w:t>
            </w:r>
          </w:p>
          <w:p w14:paraId="3DB1C40D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B5C4E23" w14:textId="77777777" w:rsidR="00B3274B" w:rsidRDefault="00B3274B" w:rsidP="007B5BC9">
      <w:pPr>
        <w:widowControl w:val="0"/>
        <w:tabs>
          <w:tab w:val="left" w:pos="357"/>
        </w:tabs>
        <w:rPr>
          <w:rFonts w:ascii="Arial Narrow" w:hAnsi="Arial Narrow"/>
        </w:rPr>
      </w:pPr>
    </w:p>
    <w:p w14:paraId="565A4745" w14:textId="76A9B94A" w:rsidR="00F33B9E" w:rsidRPr="001C35C0" w:rsidRDefault="00F33B9E" w:rsidP="00FB6C36">
      <w:pPr>
        <w:tabs>
          <w:tab w:val="left" w:pos="357"/>
        </w:tabs>
        <w:rPr>
          <w:rFonts w:ascii="Arial Narrow" w:hAnsi="Arial Narrow"/>
        </w:rPr>
      </w:pPr>
    </w:p>
    <w:sectPr w:rsidR="00F33B9E" w:rsidRPr="001C35C0" w:rsidSect="0044735A">
      <w:headerReference w:type="default" r:id="rId8"/>
      <w:headerReference w:type="first" r:id="rId9"/>
      <w:pgSz w:w="11906" w:h="16838" w:code="9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BD59B" w14:textId="77777777" w:rsidR="00D77EC2" w:rsidRDefault="00D77EC2">
      <w:r>
        <w:separator/>
      </w:r>
    </w:p>
  </w:endnote>
  <w:endnote w:type="continuationSeparator" w:id="0">
    <w:p w14:paraId="6B211948" w14:textId="77777777" w:rsidR="00D77EC2" w:rsidRDefault="00D7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F1735" w14:textId="77777777" w:rsidR="00D77EC2" w:rsidRDefault="00D77EC2">
      <w:r>
        <w:separator/>
      </w:r>
    </w:p>
  </w:footnote>
  <w:footnote w:type="continuationSeparator" w:id="0">
    <w:p w14:paraId="3704FB3D" w14:textId="77777777" w:rsidR="00D77EC2" w:rsidRDefault="00D77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306939"/>
      <w:docPartObj>
        <w:docPartGallery w:val="Page Numbers (Top of Page)"/>
        <w:docPartUnique/>
      </w:docPartObj>
    </w:sdtPr>
    <w:sdtEndPr/>
    <w:sdtContent>
      <w:p w14:paraId="6AF711EF" w14:textId="77D1D3F6" w:rsidR="00E16B84" w:rsidRDefault="00E16B84" w:rsidP="001A37CB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198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C2012" w14:textId="4A4329FB" w:rsidR="001E7A35" w:rsidRPr="00326FB2" w:rsidRDefault="00D65198" w:rsidP="00D65198">
    <w:pPr>
      <w:pStyle w:val="Nagwek"/>
      <w:ind w:left="-142"/>
      <w:rPr>
        <w:rFonts w:ascii="Arial Narrow" w:hAnsi="Arial Narrow"/>
        <w:sz w:val="21"/>
        <w:szCs w:val="21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7BD8864" wp14:editId="0B9A67A2">
          <wp:simplePos x="0" y="0"/>
          <wp:positionH relativeFrom="column">
            <wp:posOffset>4776470</wp:posOffset>
          </wp:positionH>
          <wp:positionV relativeFrom="paragraph">
            <wp:posOffset>-107315</wp:posOffset>
          </wp:positionV>
          <wp:extent cx="1530985" cy="476250"/>
          <wp:effectExtent l="0" t="0" r="0" b="0"/>
          <wp:wrapTight wrapText="bothSides">
            <wp:wrapPolygon edited="0">
              <wp:start x="2150" y="1728"/>
              <wp:lineTo x="538" y="4320"/>
              <wp:lineTo x="538" y="16416"/>
              <wp:lineTo x="5107" y="19872"/>
              <wp:lineTo x="20964" y="19872"/>
              <wp:lineTo x="21233" y="6912"/>
              <wp:lineTo x="17470" y="3456"/>
              <wp:lineTo x="4032" y="1728"/>
              <wp:lineTo x="2150" y="1728"/>
            </wp:wrapPolygon>
          </wp:wrapTight>
          <wp:docPr id="1" name="Obraz 1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98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E7A35" w:rsidRPr="001E2255">
      <w:rPr>
        <w:rFonts w:ascii="Arial Narrow" w:hAnsi="Arial Narrow"/>
        <w:sz w:val="21"/>
        <w:szCs w:val="21"/>
      </w:rPr>
      <w:t>Projekt finansowany ze środków budżetu państwa,</w:t>
    </w:r>
    <w:r>
      <w:rPr>
        <w:rFonts w:ascii="Arial Narrow" w:hAnsi="Arial Narrow"/>
        <w:sz w:val="21"/>
        <w:szCs w:val="21"/>
      </w:rPr>
      <w:t xml:space="preserve"> </w:t>
    </w:r>
    <w:r w:rsidR="001E7A35" w:rsidRPr="001E2255">
      <w:rPr>
        <w:rFonts w:ascii="Arial Narrow" w:hAnsi="Arial Narrow"/>
        <w:sz w:val="21"/>
        <w:szCs w:val="21"/>
      </w:rPr>
      <w:t>przyznanych przez Ministra</w:t>
    </w:r>
    <w:r>
      <w:rPr>
        <w:rFonts w:ascii="Arial Narrow" w:hAnsi="Arial Narrow"/>
        <w:sz w:val="21"/>
        <w:szCs w:val="21"/>
      </w:rPr>
      <w:t xml:space="preserve"> </w:t>
    </w:r>
    <w:r w:rsidR="000A5C70">
      <w:rPr>
        <w:rFonts w:ascii="Arial Narrow" w:hAnsi="Arial Narrow"/>
        <w:sz w:val="21"/>
        <w:szCs w:val="21"/>
      </w:rPr>
      <w:t>Nauki i Szkolnictwa Wyższego</w:t>
    </w:r>
    <w:r>
      <w:rPr>
        <w:rFonts w:ascii="Arial Narrow" w:hAnsi="Arial Narrow"/>
        <w:sz w:val="21"/>
        <w:szCs w:val="21"/>
      </w:rPr>
      <w:t xml:space="preserve"> w r</w:t>
    </w:r>
    <w:r w:rsidR="001E7A35" w:rsidRPr="001E2255">
      <w:rPr>
        <w:rFonts w:ascii="Arial Narrow" w:hAnsi="Arial Narrow"/>
        <w:sz w:val="21"/>
        <w:szCs w:val="21"/>
      </w:rPr>
      <w:t xml:space="preserve">amach Programu </w:t>
    </w:r>
    <w:r w:rsidR="001E7A35" w:rsidRPr="00326FB2">
      <w:rPr>
        <w:rFonts w:ascii="Arial Narrow" w:hAnsi="Arial Narrow"/>
        <w:sz w:val="21"/>
        <w:szCs w:val="21"/>
      </w:rPr>
      <w:t>„Studenckie koła naukowe tworzą innowacje”</w:t>
    </w:r>
    <w:r>
      <w:rPr>
        <w:rFonts w:ascii="Arial Narrow" w:hAnsi="Arial Narrow"/>
        <w:sz w:val="21"/>
        <w:szCs w:val="21"/>
      </w:rPr>
      <w:tab/>
    </w:r>
    <w:r w:rsidR="001E7A35" w:rsidRPr="00326FB2">
      <w:rPr>
        <w:rFonts w:ascii="Arial Narrow" w:hAnsi="Arial Narrow"/>
        <w:noProof/>
        <w:sz w:val="21"/>
        <w:szCs w:val="21"/>
      </w:rPr>
      <w:t xml:space="preserve"> </w:t>
    </w:r>
  </w:p>
  <w:p w14:paraId="7EBA1C83" w14:textId="11FDE585" w:rsidR="00961AAF" w:rsidRPr="009138BD" w:rsidRDefault="00961AAF" w:rsidP="009138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69B01B"/>
    <w:multiLevelType w:val="hybridMultilevel"/>
    <w:tmpl w:val="9D1CB4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ABEE1"/>
    <w:multiLevelType w:val="hybridMultilevel"/>
    <w:tmpl w:val="68C7F6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8976F520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none"/>
      <w:lvlText w:val="6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D372443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lvl w:ilvl="0">
      <w:start w:val="1"/>
      <w:numFmt w:val="lowerLetter"/>
      <w:lvlText w:val="%1)"/>
      <w:lvlJc w:val="left"/>
      <w:pPr>
        <w:ind w:left="1353" w:hanging="360"/>
      </w:pPr>
    </w:lvl>
  </w:abstractNum>
  <w:abstractNum w:abstractNumId="8" w15:restartNumberingAfterBreak="0">
    <w:nsid w:val="03836B24"/>
    <w:multiLevelType w:val="multilevel"/>
    <w:tmpl w:val="6DEEC1FA"/>
    <w:name w:val="WW8Num33"/>
    <w:lvl w:ilvl="0">
      <w:start w:val="3"/>
      <w:numFmt w:val="decimal"/>
      <w:lvlText w:val="%1)"/>
      <w:lvlJc w:val="left"/>
      <w:pPr>
        <w:tabs>
          <w:tab w:val="num" w:pos="357"/>
        </w:tabs>
        <w:ind w:left="71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97"/>
        </w:tabs>
        <w:ind w:left="897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617"/>
        </w:tabs>
        <w:ind w:left="16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57"/>
        </w:tabs>
        <w:ind w:left="30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77"/>
        </w:tabs>
        <w:ind w:left="37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97"/>
        </w:tabs>
        <w:ind w:left="44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17"/>
        </w:tabs>
        <w:ind w:left="52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37"/>
        </w:tabs>
        <w:ind w:left="5937" w:hanging="180"/>
      </w:pPr>
      <w:rPr>
        <w:rFonts w:hint="default"/>
      </w:rPr>
    </w:lvl>
  </w:abstractNum>
  <w:abstractNum w:abstractNumId="9" w15:restartNumberingAfterBreak="0">
    <w:nsid w:val="04642C6C"/>
    <w:multiLevelType w:val="multilevel"/>
    <w:tmpl w:val="D1E85594"/>
    <w:name w:val="WW8Num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09095D86"/>
    <w:multiLevelType w:val="singleLevel"/>
    <w:tmpl w:val="0000000A"/>
    <w:lvl w:ilvl="0">
      <w:start w:val="1"/>
      <w:numFmt w:val="lowerLetter"/>
      <w:lvlText w:val="%1)"/>
      <w:lvlJc w:val="left"/>
      <w:pPr>
        <w:ind w:left="1353" w:hanging="360"/>
      </w:pPr>
    </w:lvl>
  </w:abstractNum>
  <w:abstractNum w:abstractNumId="11" w15:restartNumberingAfterBreak="0">
    <w:nsid w:val="0FAA26FF"/>
    <w:multiLevelType w:val="hybridMultilevel"/>
    <w:tmpl w:val="8FE85362"/>
    <w:lvl w:ilvl="0" w:tplc="938A873E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5B861B0"/>
    <w:multiLevelType w:val="hybridMultilevel"/>
    <w:tmpl w:val="E13AFE70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162828A5"/>
    <w:multiLevelType w:val="hybridMultilevel"/>
    <w:tmpl w:val="C4686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604ABD"/>
    <w:multiLevelType w:val="hybridMultilevel"/>
    <w:tmpl w:val="C4686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556B3D"/>
    <w:multiLevelType w:val="multilevel"/>
    <w:tmpl w:val="D1E8559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6" w15:restartNumberingAfterBreak="0">
    <w:nsid w:val="2E663818"/>
    <w:multiLevelType w:val="hybridMultilevel"/>
    <w:tmpl w:val="6E2AD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70711"/>
    <w:multiLevelType w:val="hybridMultilevel"/>
    <w:tmpl w:val="C4686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62688"/>
    <w:multiLevelType w:val="hybridMultilevel"/>
    <w:tmpl w:val="DC0C3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44829"/>
    <w:multiLevelType w:val="hybridMultilevel"/>
    <w:tmpl w:val="61E05058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6964F7E"/>
    <w:multiLevelType w:val="hybridMultilevel"/>
    <w:tmpl w:val="C4686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A7021"/>
    <w:multiLevelType w:val="hybridMultilevel"/>
    <w:tmpl w:val="FE409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F0ABB"/>
    <w:multiLevelType w:val="hybridMultilevel"/>
    <w:tmpl w:val="887EF2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A271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972589"/>
    <w:multiLevelType w:val="hybridMultilevel"/>
    <w:tmpl w:val="466C2A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51AF74A3"/>
    <w:multiLevelType w:val="multilevel"/>
    <w:tmpl w:val="5B0C70C4"/>
    <w:name w:val="WW8Num32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hint="default"/>
      </w:rPr>
    </w:lvl>
  </w:abstractNum>
  <w:abstractNum w:abstractNumId="25" w15:restartNumberingAfterBreak="0">
    <w:nsid w:val="562E7171"/>
    <w:multiLevelType w:val="hybridMultilevel"/>
    <w:tmpl w:val="B16AA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F405D"/>
    <w:multiLevelType w:val="hybridMultilevel"/>
    <w:tmpl w:val="D2D2595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5AA523E3"/>
    <w:multiLevelType w:val="multilevel"/>
    <w:tmpl w:val="D1E85594"/>
    <w:name w:val="WW8Num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 w15:restartNumberingAfterBreak="0">
    <w:nsid w:val="5E9E160E"/>
    <w:multiLevelType w:val="hybridMultilevel"/>
    <w:tmpl w:val="C4686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94E5B"/>
    <w:multiLevelType w:val="hybridMultilevel"/>
    <w:tmpl w:val="D3CE2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63288"/>
    <w:multiLevelType w:val="multilevel"/>
    <w:tmpl w:val="0415001F"/>
    <w:styleLink w:val="mojenumerowani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1" w15:restartNumberingAfterBreak="0">
    <w:nsid w:val="6A522783"/>
    <w:multiLevelType w:val="hybridMultilevel"/>
    <w:tmpl w:val="247C1820"/>
    <w:lvl w:ilvl="0" w:tplc="E6862256">
      <w:start w:val="1"/>
      <w:numFmt w:val="bullet"/>
      <w:lvlText w:val=""/>
      <w:lvlJc w:val="left"/>
      <w:pPr>
        <w:ind w:left="16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2" w15:restartNumberingAfterBreak="0">
    <w:nsid w:val="6B2B262C"/>
    <w:multiLevelType w:val="hybridMultilevel"/>
    <w:tmpl w:val="94366162"/>
    <w:lvl w:ilvl="0" w:tplc="7C2C107A">
      <w:start w:val="9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6F4F01D4"/>
    <w:multiLevelType w:val="hybridMultilevel"/>
    <w:tmpl w:val="A3C07F76"/>
    <w:lvl w:ilvl="0" w:tplc="6338DA52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4" w15:restartNumberingAfterBreak="0">
    <w:nsid w:val="73FD082C"/>
    <w:multiLevelType w:val="hybridMultilevel"/>
    <w:tmpl w:val="4AF2AAC0"/>
    <w:lvl w:ilvl="0" w:tplc="E6862256">
      <w:start w:val="1"/>
      <w:numFmt w:val="bullet"/>
      <w:lvlText w:val=""/>
      <w:lvlJc w:val="left"/>
      <w:pPr>
        <w:ind w:left="1431" w:hanging="360"/>
      </w:pPr>
      <w:rPr>
        <w:rFonts w:ascii="Symbol" w:hAnsi="Symbol" w:hint="default"/>
      </w:rPr>
    </w:lvl>
    <w:lvl w:ilvl="1" w:tplc="E6862256">
      <w:start w:val="1"/>
      <w:numFmt w:val="bullet"/>
      <w:lvlText w:val=""/>
      <w:lvlJc w:val="left"/>
      <w:pPr>
        <w:ind w:left="215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5" w15:restartNumberingAfterBreak="0">
    <w:nsid w:val="74F82369"/>
    <w:multiLevelType w:val="hybridMultilevel"/>
    <w:tmpl w:val="49467B7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769F7D51"/>
    <w:multiLevelType w:val="hybridMultilevel"/>
    <w:tmpl w:val="A0F686A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777350D5"/>
    <w:multiLevelType w:val="hybridMultilevel"/>
    <w:tmpl w:val="7C9A9A2C"/>
    <w:lvl w:ilvl="0" w:tplc="3912D442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B10455"/>
    <w:multiLevelType w:val="hybridMultilevel"/>
    <w:tmpl w:val="C4686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20877"/>
    <w:multiLevelType w:val="multilevel"/>
    <w:tmpl w:val="87BCCA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lvlText w:val="6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7C366475"/>
    <w:multiLevelType w:val="hybridMultilevel"/>
    <w:tmpl w:val="395857A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7CFE6E38"/>
    <w:multiLevelType w:val="hybridMultilevel"/>
    <w:tmpl w:val="D694A0D2"/>
    <w:lvl w:ilvl="0" w:tplc="35C426E4">
      <w:start w:val="1"/>
      <w:numFmt w:val="decimal"/>
      <w:lvlText w:val="%1)"/>
      <w:lvlJc w:val="left"/>
      <w:pPr>
        <w:ind w:left="717" w:hanging="360"/>
      </w:pPr>
    </w:lvl>
    <w:lvl w:ilvl="1" w:tplc="2718124E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 w15:restartNumberingAfterBreak="0">
    <w:nsid w:val="7FCC7C9F"/>
    <w:multiLevelType w:val="hybridMultilevel"/>
    <w:tmpl w:val="58182D4E"/>
    <w:lvl w:ilvl="0" w:tplc="04150013">
      <w:start w:val="1"/>
      <w:numFmt w:val="upperRoman"/>
      <w:lvlText w:val="%1."/>
      <w:lvlJc w:val="right"/>
      <w:pPr>
        <w:ind w:left="3472" w:hanging="360"/>
      </w:pPr>
    </w:lvl>
    <w:lvl w:ilvl="1" w:tplc="04150019" w:tentative="1">
      <w:start w:val="1"/>
      <w:numFmt w:val="lowerLetter"/>
      <w:lvlText w:val="%2."/>
      <w:lvlJc w:val="left"/>
      <w:pPr>
        <w:ind w:left="4192" w:hanging="360"/>
      </w:pPr>
    </w:lvl>
    <w:lvl w:ilvl="2" w:tplc="0415001B" w:tentative="1">
      <w:start w:val="1"/>
      <w:numFmt w:val="lowerRoman"/>
      <w:lvlText w:val="%3."/>
      <w:lvlJc w:val="right"/>
      <w:pPr>
        <w:ind w:left="4912" w:hanging="180"/>
      </w:pPr>
    </w:lvl>
    <w:lvl w:ilvl="3" w:tplc="0415000F" w:tentative="1">
      <w:start w:val="1"/>
      <w:numFmt w:val="decimal"/>
      <w:lvlText w:val="%4."/>
      <w:lvlJc w:val="left"/>
      <w:pPr>
        <w:ind w:left="5632" w:hanging="360"/>
      </w:pPr>
    </w:lvl>
    <w:lvl w:ilvl="4" w:tplc="04150019" w:tentative="1">
      <w:start w:val="1"/>
      <w:numFmt w:val="lowerLetter"/>
      <w:lvlText w:val="%5."/>
      <w:lvlJc w:val="left"/>
      <w:pPr>
        <w:ind w:left="6352" w:hanging="360"/>
      </w:pPr>
    </w:lvl>
    <w:lvl w:ilvl="5" w:tplc="0415001B" w:tentative="1">
      <w:start w:val="1"/>
      <w:numFmt w:val="lowerRoman"/>
      <w:lvlText w:val="%6."/>
      <w:lvlJc w:val="right"/>
      <w:pPr>
        <w:ind w:left="7072" w:hanging="180"/>
      </w:pPr>
    </w:lvl>
    <w:lvl w:ilvl="6" w:tplc="0415000F" w:tentative="1">
      <w:start w:val="1"/>
      <w:numFmt w:val="decimal"/>
      <w:lvlText w:val="%7."/>
      <w:lvlJc w:val="left"/>
      <w:pPr>
        <w:ind w:left="7792" w:hanging="360"/>
      </w:pPr>
    </w:lvl>
    <w:lvl w:ilvl="7" w:tplc="04150019" w:tentative="1">
      <w:start w:val="1"/>
      <w:numFmt w:val="lowerLetter"/>
      <w:lvlText w:val="%8."/>
      <w:lvlJc w:val="left"/>
      <w:pPr>
        <w:ind w:left="8512" w:hanging="360"/>
      </w:pPr>
    </w:lvl>
    <w:lvl w:ilvl="8" w:tplc="0415001B" w:tentative="1">
      <w:start w:val="1"/>
      <w:numFmt w:val="lowerRoman"/>
      <w:lvlText w:val="%9."/>
      <w:lvlJc w:val="right"/>
      <w:pPr>
        <w:ind w:left="9232" w:hanging="180"/>
      </w:pPr>
    </w:lvl>
  </w:abstractNum>
  <w:num w:numId="1">
    <w:abstractNumId w:val="30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6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22"/>
  </w:num>
  <w:num w:numId="9">
    <w:abstractNumId w:val="19"/>
  </w:num>
  <w:num w:numId="10">
    <w:abstractNumId w:val="18"/>
  </w:num>
  <w:num w:numId="11">
    <w:abstractNumId w:val="16"/>
  </w:num>
  <w:num w:numId="12">
    <w:abstractNumId w:val="41"/>
  </w:num>
  <w:num w:numId="13">
    <w:abstractNumId w:val="26"/>
  </w:num>
  <w:num w:numId="14">
    <w:abstractNumId w:val="11"/>
  </w:num>
  <w:num w:numId="15">
    <w:abstractNumId w:val="35"/>
  </w:num>
  <w:num w:numId="16">
    <w:abstractNumId w:val="25"/>
  </w:num>
  <w:num w:numId="17">
    <w:abstractNumId w:val="15"/>
  </w:num>
  <w:num w:numId="18">
    <w:abstractNumId w:val="24"/>
  </w:num>
  <w:num w:numId="19">
    <w:abstractNumId w:val="27"/>
  </w:num>
  <w:num w:numId="20">
    <w:abstractNumId w:val="9"/>
  </w:num>
  <w:num w:numId="21">
    <w:abstractNumId w:val="8"/>
  </w:num>
  <w:num w:numId="22">
    <w:abstractNumId w:val="0"/>
  </w:num>
  <w:num w:numId="23">
    <w:abstractNumId w:val="10"/>
  </w:num>
  <w:num w:numId="24">
    <w:abstractNumId w:val="33"/>
  </w:num>
  <w:num w:numId="25">
    <w:abstractNumId w:val="39"/>
  </w:num>
  <w:num w:numId="26">
    <w:abstractNumId w:val="12"/>
  </w:num>
  <w:num w:numId="27">
    <w:abstractNumId w:val="21"/>
  </w:num>
  <w:num w:numId="28">
    <w:abstractNumId w:val="36"/>
  </w:num>
  <w:num w:numId="29">
    <w:abstractNumId w:val="40"/>
  </w:num>
  <w:num w:numId="30">
    <w:abstractNumId w:val="20"/>
  </w:num>
  <w:num w:numId="31">
    <w:abstractNumId w:val="14"/>
  </w:num>
  <w:num w:numId="32">
    <w:abstractNumId w:val="37"/>
  </w:num>
  <w:num w:numId="33">
    <w:abstractNumId w:val="28"/>
  </w:num>
  <w:num w:numId="34">
    <w:abstractNumId w:val="29"/>
  </w:num>
  <w:num w:numId="35">
    <w:abstractNumId w:val="42"/>
  </w:num>
  <w:num w:numId="36">
    <w:abstractNumId w:val="1"/>
  </w:num>
  <w:num w:numId="37">
    <w:abstractNumId w:val="38"/>
  </w:num>
  <w:num w:numId="38">
    <w:abstractNumId w:val="17"/>
  </w:num>
  <w:num w:numId="39">
    <w:abstractNumId w:val="31"/>
  </w:num>
  <w:num w:numId="40">
    <w:abstractNumId w:val="34"/>
  </w:num>
  <w:num w:numId="41">
    <w:abstractNumId w:val="23"/>
  </w:num>
  <w:num w:numId="42">
    <w:abstractNumId w:val="32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F3"/>
    <w:rsid w:val="0001569F"/>
    <w:rsid w:val="000200AD"/>
    <w:rsid w:val="00022AA9"/>
    <w:rsid w:val="00026436"/>
    <w:rsid w:val="00032A89"/>
    <w:rsid w:val="0004238D"/>
    <w:rsid w:val="0006010A"/>
    <w:rsid w:val="00063C12"/>
    <w:rsid w:val="00071985"/>
    <w:rsid w:val="00077FDA"/>
    <w:rsid w:val="00083B02"/>
    <w:rsid w:val="000876BE"/>
    <w:rsid w:val="00090FAB"/>
    <w:rsid w:val="00092C73"/>
    <w:rsid w:val="00094A2D"/>
    <w:rsid w:val="000A11B1"/>
    <w:rsid w:val="000A2296"/>
    <w:rsid w:val="000A2E3C"/>
    <w:rsid w:val="000A5C70"/>
    <w:rsid w:val="000B1A04"/>
    <w:rsid w:val="000B2FF6"/>
    <w:rsid w:val="000B4AF7"/>
    <w:rsid w:val="000C0A85"/>
    <w:rsid w:val="000C1553"/>
    <w:rsid w:val="000C3244"/>
    <w:rsid w:val="000C7552"/>
    <w:rsid w:val="000D25B3"/>
    <w:rsid w:val="000D50FD"/>
    <w:rsid w:val="000D5795"/>
    <w:rsid w:val="000D5A34"/>
    <w:rsid w:val="000E3698"/>
    <w:rsid w:val="000F3A9E"/>
    <w:rsid w:val="000F513D"/>
    <w:rsid w:val="00103E65"/>
    <w:rsid w:val="0011205B"/>
    <w:rsid w:val="0012268D"/>
    <w:rsid w:val="0012541F"/>
    <w:rsid w:val="00133199"/>
    <w:rsid w:val="001335C8"/>
    <w:rsid w:val="001342C6"/>
    <w:rsid w:val="001369A4"/>
    <w:rsid w:val="00154B44"/>
    <w:rsid w:val="00156400"/>
    <w:rsid w:val="00162EF8"/>
    <w:rsid w:val="00165FEF"/>
    <w:rsid w:val="001665E9"/>
    <w:rsid w:val="00170D3F"/>
    <w:rsid w:val="001827A6"/>
    <w:rsid w:val="00191386"/>
    <w:rsid w:val="00192371"/>
    <w:rsid w:val="00194725"/>
    <w:rsid w:val="001A37CB"/>
    <w:rsid w:val="001B174F"/>
    <w:rsid w:val="001B4C8F"/>
    <w:rsid w:val="001B6B17"/>
    <w:rsid w:val="001B6C1A"/>
    <w:rsid w:val="001C17AA"/>
    <w:rsid w:val="001C35C0"/>
    <w:rsid w:val="001D2767"/>
    <w:rsid w:val="001E47E1"/>
    <w:rsid w:val="001E4F48"/>
    <w:rsid w:val="001E7A35"/>
    <w:rsid w:val="001F20A5"/>
    <w:rsid w:val="001F7032"/>
    <w:rsid w:val="002058C0"/>
    <w:rsid w:val="002133D5"/>
    <w:rsid w:val="002148DB"/>
    <w:rsid w:val="002149ED"/>
    <w:rsid w:val="0021736E"/>
    <w:rsid w:val="00230832"/>
    <w:rsid w:val="002332F9"/>
    <w:rsid w:val="0023476D"/>
    <w:rsid w:val="0023529E"/>
    <w:rsid w:val="002355E6"/>
    <w:rsid w:val="00236C93"/>
    <w:rsid w:val="00240B1D"/>
    <w:rsid w:val="002433DC"/>
    <w:rsid w:val="00243BCC"/>
    <w:rsid w:val="0024536B"/>
    <w:rsid w:val="002615B6"/>
    <w:rsid w:val="00273589"/>
    <w:rsid w:val="00275E90"/>
    <w:rsid w:val="00284457"/>
    <w:rsid w:val="002871E0"/>
    <w:rsid w:val="00294785"/>
    <w:rsid w:val="00296267"/>
    <w:rsid w:val="00297CD7"/>
    <w:rsid w:val="002A7A89"/>
    <w:rsid w:val="002B08FD"/>
    <w:rsid w:val="002B5A58"/>
    <w:rsid w:val="002B67BF"/>
    <w:rsid w:val="002D344B"/>
    <w:rsid w:val="002D38B0"/>
    <w:rsid w:val="002E035B"/>
    <w:rsid w:val="002E5EFA"/>
    <w:rsid w:val="0030007F"/>
    <w:rsid w:val="00304A9F"/>
    <w:rsid w:val="0030737B"/>
    <w:rsid w:val="00314D7D"/>
    <w:rsid w:val="00325A3D"/>
    <w:rsid w:val="00326F09"/>
    <w:rsid w:val="00327420"/>
    <w:rsid w:val="00340B0B"/>
    <w:rsid w:val="00347B53"/>
    <w:rsid w:val="00350162"/>
    <w:rsid w:val="003627E0"/>
    <w:rsid w:val="00363EE2"/>
    <w:rsid w:val="00367566"/>
    <w:rsid w:val="00373D86"/>
    <w:rsid w:val="00374D3B"/>
    <w:rsid w:val="003768A6"/>
    <w:rsid w:val="00387476"/>
    <w:rsid w:val="003A0059"/>
    <w:rsid w:val="003A0895"/>
    <w:rsid w:val="003A2ADF"/>
    <w:rsid w:val="003A3422"/>
    <w:rsid w:val="003A5F09"/>
    <w:rsid w:val="003B1872"/>
    <w:rsid w:val="003B3EF5"/>
    <w:rsid w:val="003B4BF1"/>
    <w:rsid w:val="003C0ED8"/>
    <w:rsid w:val="003D547A"/>
    <w:rsid w:val="003E1CC6"/>
    <w:rsid w:val="003E443E"/>
    <w:rsid w:val="003E54A3"/>
    <w:rsid w:val="003F05DA"/>
    <w:rsid w:val="003F1BC5"/>
    <w:rsid w:val="00425A02"/>
    <w:rsid w:val="00430EFD"/>
    <w:rsid w:val="00433FAF"/>
    <w:rsid w:val="00445E27"/>
    <w:rsid w:val="0044735A"/>
    <w:rsid w:val="00451BA6"/>
    <w:rsid w:val="004535A3"/>
    <w:rsid w:val="004552BD"/>
    <w:rsid w:val="00456C0B"/>
    <w:rsid w:val="004610B9"/>
    <w:rsid w:val="00463CBF"/>
    <w:rsid w:val="00467613"/>
    <w:rsid w:val="00471EEB"/>
    <w:rsid w:val="00486515"/>
    <w:rsid w:val="0048651A"/>
    <w:rsid w:val="00491A92"/>
    <w:rsid w:val="00496A15"/>
    <w:rsid w:val="00496A21"/>
    <w:rsid w:val="004A0141"/>
    <w:rsid w:val="004A0454"/>
    <w:rsid w:val="004A2BA5"/>
    <w:rsid w:val="004A4D92"/>
    <w:rsid w:val="004B0951"/>
    <w:rsid w:val="004B22BA"/>
    <w:rsid w:val="004B59D1"/>
    <w:rsid w:val="004C5168"/>
    <w:rsid w:val="004C56F4"/>
    <w:rsid w:val="004C6278"/>
    <w:rsid w:val="004C7D84"/>
    <w:rsid w:val="004E2736"/>
    <w:rsid w:val="004E28FB"/>
    <w:rsid w:val="004E2AB3"/>
    <w:rsid w:val="004E422C"/>
    <w:rsid w:val="004E4CAC"/>
    <w:rsid w:val="004E61D8"/>
    <w:rsid w:val="004F26D1"/>
    <w:rsid w:val="004F508E"/>
    <w:rsid w:val="005002DB"/>
    <w:rsid w:val="00506C91"/>
    <w:rsid w:val="00512C80"/>
    <w:rsid w:val="005145A5"/>
    <w:rsid w:val="00515449"/>
    <w:rsid w:val="00521A42"/>
    <w:rsid w:val="00522E3D"/>
    <w:rsid w:val="00535AB7"/>
    <w:rsid w:val="00535CBD"/>
    <w:rsid w:val="00544007"/>
    <w:rsid w:val="0054564C"/>
    <w:rsid w:val="005560FF"/>
    <w:rsid w:val="005576C8"/>
    <w:rsid w:val="00557BF0"/>
    <w:rsid w:val="00561F0F"/>
    <w:rsid w:val="0057414B"/>
    <w:rsid w:val="00574F73"/>
    <w:rsid w:val="00575811"/>
    <w:rsid w:val="00581D13"/>
    <w:rsid w:val="00583B94"/>
    <w:rsid w:val="005846D1"/>
    <w:rsid w:val="005870D5"/>
    <w:rsid w:val="00594376"/>
    <w:rsid w:val="005A1031"/>
    <w:rsid w:val="005B062A"/>
    <w:rsid w:val="005C306A"/>
    <w:rsid w:val="005C742A"/>
    <w:rsid w:val="005C7B94"/>
    <w:rsid w:val="005D6F2C"/>
    <w:rsid w:val="005E5209"/>
    <w:rsid w:val="005F3124"/>
    <w:rsid w:val="005F6945"/>
    <w:rsid w:val="00604FB8"/>
    <w:rsid w:val="0061361C"/>
    <w:rsid w:val="00621A45"/>
    <w:rsid w:val="00625F79"/>
    <w:rsid w:val="0063081A"/>
    <w:rsid w:val="00631551"/>
    <w:rsid w:val="00632FDE"/>
    <w:rsid w:val="00637DA0"/>
    <w:rsid w:val="00653350"/>
    <w:rsid w:val="00655D61"/>
    <w:rsid w:val="00655E45"/>
    <w:rsid w:val="00667BB8"/>
    <w:rsid w:val="00670565"/>
    <w:rsid w:val="00671236"/>
    <w:rsid w:val="00673C9A"/>
    <w:rsid w:val="006754D9"/>
    <w:rsid w:val="00675BCB"/>
    <w:rsid w:val="006768CC"/>
    <w:rsid w:val="0068387F"/>
    <w:rsid w:val="00683DA7"/>
    <w:rsid w:val="00686C45"/>
    <w:rsid w:val="00691BEE"/>
    <w:rsid w:val="006B3F2D"/>
    <w:rsid w:val="006C1E6F"/>
    <w:rsid w:val="006C2F92"/>
    <w:rsid w:val="006D161E"/>
    <w:rsid w:val="006D731A"/>
    <w:rsid w:val="006E0862"/>
    <w:rsid w:val="006E17DA"/>
    <w:rsid w:val="006F128D"/>
    <w:rsid w:val="006F612C"/>
    <w:rsid w:val="00710758"/>
    <w:rsid w:val="00713A83"/>
    <w:rsid w:val="00722279"/>
    <w:rsid w:val="007247E1"/>
    <w:rsid w:val="00724C62"/>
    <w:rsid w:val="00725116"/>
    <w:rsid w:val="00726F22"/>
    <w:rsid w:val="00727109"/>
    <w:rsid w:val="00744588"/>
    <w:rsid w:val="00754B31"/>
    <w:rsid w:val="00755572"/>
    <w:rsid w:val="007620E1"/>
    <w:rsid w:val="00765011"/>
    <w:rsid w:val="00765D6F"/>
    <w:rsid w:val="00767E1D"/>
    <w:rsid w:val="007729EC"/>
    <w:rsid w:val="00775169"/>
    <w:rsid w:val="007808BD"/>
    <w:rsid w:val="007817FD"/>
    <w:rsid w:val="00784557"/>
    <w:rsid w:val="007969A7"/>
    <w:rsid w:val="007970CE"/>
    <w:rsid w:val="00797426"/>
    <w:rsid w:val="00797FE5"/>
    <w:rsid w:val="007B0F57"/>
    <w:rsid w:val="007B5BC9"/>
    <w:rsid w:val="007C17D3"/>
    <w:rsid w:val="007C1F14"/>
    <w:rsid w:val="007C45DC"/>
    <w:rsid w:val="007C70B6"/>
    <w:rsid w:val="007E0CDC"/>
    <w:rsid w:val="007E1337"/>
    <w:rsid w:val="007E1F0C"/>
    <w:rsid w:val="007E3A67"/>
    <w:rsid w:val="007E5262"/>
    <w:rsid w:val="007F0165"/>
    <w:rsid w:val="007F3683"/>
    <w:rsid w:val="007F4AE3"/>
    <w:rsid w:val="007F782E"/>
    <w:rsid w:val="0080320E"/>
    <w:rsid w:val="00814B69"/>
    <w:rsid w:val="00817514"/>
    <w:rsid w:val="00824FEE"/>
    <w:rsid w:val="0082784A"/>
    <w:rsid w:val="00833A0C"/>
    <w:rsid w:val="00833C8D"/>
    <w:rsid w:val="0083522C"/>
    <w:rsid w:val="008360A2"/>
    <w:rsid w:val="008446AC"/>
    <w:rsid w:val="00844D46"/>
    <w:rsid w:val="00850C4B"/>
    <w:rsid w:val="0085448E"/>
    <w:rsid w:val="00860800"/>
    <w:rsid w:val="008629FD"/>
    <w:rsid w:val="008654C7"/>
    <w:rsid w:val="00865B34"/>
    <w:rsid w:val="00875842"/>
    <w:rsid w:val="00883F0D"/>
    <w:rsid w:val="00890318"/>
    <w:rsid w:val="00891BC6"/>
    <w:rsid w:val="0089215C"/>
    <w:rsid w:val="0089330D"/>
    <w:rsid w:val="008954BC"/>
    <w:rsid w:val="00895B1E"/>
    <w:rsid w:val="008977D8"/>
    <w:rsid w:val="008B4A5D"/>
    <w:rsid w:val="008B5623"/>
    <w:rsid w:val="008C4C57"/>
    <w:rsid w:val="008C73CB"/>
    <w:rsid w:val="008D4E15"/>
    <w:rsid w:val="008D6C94"/>
    <w:rsid w:val="008E4F42"/>
    <w:rsid w:val="008E6170"/>
    <w:rsid w:val="008F0194"/>
    <w:rsid w:val="008F3738"/>
    <w:rsid w:val="008F7E99"/>
    <w:rsid w:val="00905C47"/>
    <w:rsid w:val="0091060B"/>
    <w:rsid w:val="0091167C"/>
    <w:rsid w:val="009138BD"/>
    <w:rsid w:val="00922F62"/>
    <w:rsid w:val="009245B6"/>
    <w:rsid w:val="009253D7"/>
    <w:rsid w:val="00933753"/>
    <w:rsid w:val="00934316"/>
    <w:rsid w:val="009401A9"/>
    <w:rsid w:val="009433BA"/>
    <w:rsid w:val="00951320"/>
    <w:rsid w:val="00961AAF"/>
    <w:rsid w:val="00962027"/>
    <w:rsid w:val="00972FE5"/>
    <w:rsid w:val="009740F7"/>
    <w:rsid w:val="009764E1"/>
    <w:rsid w:val="00994801"/>
    <w:rsid w:val="009A7670"/>
    <w:rsid w:val="009B5330"/>
    <w:rsid w:val="009B624F"/>
    <w:rsid w:val="009C3345"/>
    <w:rsid w:val="009C65F7"/>
    <w:rsid w:val="009C67C0"/>
    <w:rsid w:val="009D0BAC"/>
    <w:rsid w:val="009D3B2A"/>
    <w:rsid w:val="009D3E75"/>
    <w:rsid w:val="009D7DCA"/>
    <w:rsid w:val="009E0DB4"/>
    <w:rsid w:val="009E31B5"/>
    <w:rsid w:val="009E382B"/>
    <w:rsid w:val="009F0FBA"/>
    <w:rsid w:val="009F3AD0"/>
    <w:rsid w:val="009F5296"/>
    <w:rsid w:val="00A02CFB"/>
    <w:rsid w:val="00A03557"/>
    <w:rsid w:val="00A039C3"/>
    <w:rsid w:val="00A13F67"/>
    <w:rsid w:val="00A1704F"/>
    <w:rsid w:val="00A176C8"/>
    <w:rsid w:val="00A2552E"/>
    <w:rsid w:val="00A26C50"/>
    <w:rsid w:val="00A27742"/>
    <w:rsid w:val="00A34919"/>
    <w:rsid w:val="00A551F3"/>
    <w:rsid w:val="00A75216"/>
    <w:rsid w:val="00A81E14"/>
    <w:rsid w:val="00A8619E"/>
    <w:rsid w:val="00AA00C7"/>
    <w:rsid w:val="00AA069C"/>
    <w:rsid w:val="00AB3451"/>
    <w:rsid w:val="00AB4B68"/>
    <w:rsid w:val="00AC5997"/>
    <w:rsid w:val="00AD3848"/>
    <w:rsid w:val="00AE1C57"/>
    <w:rsid w:val="00AE3E1E"/>
    <w:rsid w:val="00AE406D"/>
    <w:rsid w:val="00AE7193"/>
    <w:rsid w:val="00AF11CC"/>
    <w:rsid w:val="00AF4B13"/>
    <w:rsid w:val="00AF66F6"/>
    <w:rsid w:val="00B027AD"/>
    <w:rsid w:val="00B032E3"/>
    <w:rsid w:val="00B037F4"/>
    <w:rsid w:val="00B07E38"/>
    <w:rsid w:val="00B135E9"/>
    <w:rsid w:val="00B15F44"/>
    <w:rsid w:val="00B22C2C"/>
    <w:rsid w:val="00B23726"/>
    <w:rsid w:val="00B24A58"/>
    <w:rsid w:val="00B252E8"/>
    <w:rsid w:val="00B27733"/>
    <w:rsid w:val="00B3274B"/>
    <w:rsid w:val="00B43FA8"/>
    <w:rsid w:val="00B52049"/>
    <w:rsid w:val="00B63E66"/>
    <w:rsid w:val="00B72E45"/>
    <w:rsid w:val="00B82D07"/>
    <w:rsid w:val="00B83EEF"/>
    <w:rsid w:val="00B84184"/>
    <w:rsid w:val="00B84D14"/>
    <w:rsid w:val="00B87500"/>
    <w:rsid w:val="00B97E0B"/>
    <w:rsid w:val="00BA5C8A"/>
    <w:rsid w:val="00BB7CCD"/>
    <w:rsid w:val="00BC1CC3"/>
    <w:rsid w:val="00BC34CE"/>
    <w:rsid w:val="00BC3D2A"/>
    <w:rsid w:val="00BD1271"/>
    <w:rsid w:val="00BD5607"/>
    <w:rsid w:val="00BD70B4"/>
    <w:rsid w:val="00BE6F47"/>
    <w:rsid w:val="00BF6236"/>
    <w:rsid w:val="00C03B84"/>
    <w:rsid w:val="00C07D22"/>
    <w:rsid w:val="00C11595"/>
    <w:rsid w:val="00C12D59"/>
    <w:rsid w:val="00C1595E"/>
    <w:rsid w:val="00C16563"/>
    <w:rsid w:val="00C21B11"/>
    <w:rsid w:val="00C26CD0"/>
    <w:rsid w:val="00C31C3F"/>
    <w:rsid w:val="00C3525B"/>
    <w:rsid w:val="00C35807"/>
    <w:rsid w:val="00C41DA0"/>
    <w:rsid w:val="00C42019"/>
    <w:rsid w:val="00C47101"/>
    <w:rsid w:val="00C47460"/>
    <w:rsid w:val="00C51B4E"/>
    <w:rsid w:val="00C67625"/>
    <w:rsid w:val="00C75C8B"/>
    <w:rsid w:val="00C77571"/>
    <w:rsid w:val="00C8205F"/>
    <w:rsid w:val="00C94EAE"/>
    <w:rsid w:val="00C95EA3"/>
    <w:rsid w:val="00CA0AED"/>
    <w:rsid w:val="00CA3719"/>
    <w:rsid w:val="00CA4DD4"/>
    <w:rsid w:val="00CB127F"/>
    <w:rsid w:val="00CB427C"/>
    <w:rsid w:val="00CC68EA"/>
    <w:rsid w:val="00CC7A35"/>
    <w:rsid w:val="00CD417E"/>
    <w:rsid w:val="00CE54CE"/>
    <w:rsid w:val="00CE7EC1"/>
    <w:rsid w:val="00D05F7F"/>
    <w:rsid w:val="00D20F27"/>
    <w:rsid w:val="00D21526"/>
    <w:rsid w:val="00D276A6"/>
    <w:rsid w:val="00D360BF"/>
    <w:rsid w:val="00D36E94"/>
    <w:rsid w:val="00D40346"/>
    <w:rsid w:val="00D42C59"/>
    <w:rsid w:val="00D42FB1"/>
    <w:rsid w:val="00D44F02"/>
    <w:rsid w:val="00D533C2"/>
    <w:rsid w:val="00D54B44"/>
    <w:rsid w:val="00D54FC7"/>
    <w:rsid w:val="00D61135"/>
    <w:rsid w:val="00D6126C"/>
    <w:rsid w:val="00D64F50"/>
    <w:rsid w:val="00D65198"/>
    <w:rsid w:val="00D718F2"/>
    <w:rsid w:val="00D77EC2"/>
    <w:rsid w:val="00D85AB4"/>
    <w:rsid w:val="00D961E4"/>
    <w:rsid w:val="00DC75CD"/>
    <w:rsid w:val="00DD2217"/>
    <w:rsid w:val="00DD3624"/>
    <w:rsid w:val="00DD6247"/>
    <w:rsid w:val="00DE2AF2"/>
    <w:rsid w:val="00DE4B5B"/>
    <w:rsid w:val="00DF09A6"/>
    <w:rsid w:val="00DF3E8E"/>
    <w:rsid w:val="00DF43C5"/>
    <w:rsid w:val="00DF6969"/>
    <w:rsid w:val="00DF6AD3"/>
    <w:rsid w:val="00E0078C"/>
    <w:rsid w:val="00E0762B"/>
    <w:rsid w:val="00E10499"/>
    <w:rsid w:val="00E11D84"/>
    <w:rsid w:val="00E14357"/>
    <w:rsid w:val="00E16B84"/>
    <w:rsid w:val="00E25C9D"/>
    <w:rsid w:val="00E30C58"/>
    <w:rsid w:val="00E33667"/>
    <w:rsid w:val="00E33891"/>
    <w:rsid w:val="00E52BEA"/>
    <w:rsid w:val="00E537E7"/>
    <w:rsid w:val="00E554D5"/>
    <w:rsid w:val="00E73D9E"/>
    <w:rsid w:val="00E773EB"/>
    <w:rsid w:val="00E803F7"/>
    <w:rsid w:val="00E81706"/>
    <w:rsid w:val="00E860F4"/>
    <w:rsid w:val="00E8688C"/>
    <w:rsid w:val="00E9037A"/>
    <w:rsid w:val="00E91E73"/>
    <w:rsid w:val="00EA60B6"/>
    <w:rsid w:val="00EA7906"/>
    <w:rsid w:val="00EB1027"/>
    <w:rsid w:val="00EC019C"/>
    <w:rsid w:val="00ED26E9"/>
    <w:rsid w:val="00ED4AB4"/>
    <w:rsid w:val="00ED6431"/>
    <w:rsid w:val="00EE12EA"/>
    <w:rsid w:val="00F10347"/>
    <w:rsid w:val="00F175A5"/>
    <w:rsid w:val="00F264AB"/>
    <w:rsid w:val="00F303E2"/>
    <w:rsid w:val="00F317C5"/>
    <w:rsid w:val="00F33B9E"/>
    <w:rsid w:val="00F423B5"/>
    <w:rsid w:val="00F44EEE"/>
    <w:rsid w:val="00F46CD0"/>
    <w:rsid w:val="00F5326C"/>
    <w:rsid w:val="00F64DC5"/>
    <w:rsid w:val="00F84ACB"/>
    <w:rsid w:val="00F939E7"/>
    <w:rsid w:val="00FA0B5D"/>
    <w:rsid w:val="00FA3462"/>
    <w:rsid w:val="00FB6C36"/>
    <w:rsid w:val="00FC5903"/>
    <w:rsid w:val="00FC7392"/>
    <w:rsid w:val="00FD0388"/>
    <w:rsid w:val="00FD3071"/>
    <w:rsid w:val="00FD358A"/>
    <w:rsid w:val="00FD38CD"/>
    <w:rsid w:val="00FE1836"/>
    <w:rsid w:val="00FE284E"/>
    <w:rsid w:val="00FE4692"/>
    <w:rsid w:val="00FF02DA"/>
    <w:rsid w:val="00FF1DCF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CF5FC2"/>
  <w15:docId w15:val="{8B9E17DD-0F9F-417D-8396-7A8C7749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1F3"/>
  </w:style>
  <w:style w:type="paragraph" w:styleId="Nagwek1">
    <w:name w:val="heading 1"/>
    <w:basedOn w:val="Normalny"/>
    <w:next w:val="Normalny"/>
    <w:qFormat/>
    <w:rsid w:val="00A551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8">
    <w:name w:val="heading 8"/>
    <w:basedOn w:val="Normalny"/>
    <w:next w:val="Normalny"/>
    <w:qFormat/>
    <w:rsid w:val="00A551F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ojenumerowanie">
    <w:name w:val="moje numerowanie"/>
    <w:rsid w:val="0061361C"/>
    <w:pPr>
      <w:numPr>
        <w:numId w:val="1"/>
      </w:numPr>
    </w:pPr>
  </w:style>
  <w:style w:type="character" w:styleId="Hipercze">
    <w:name w:val="Hyperlink"/>
    <w:rsid w:val="00A551F3"/>
    <w:rPr>
      <w:color w:val="0000FF"/>
      <w:u w:val="single"/>
    </w:rPr>
  </w:style>
  <w:style w:type="paragraph" w:customStyle="1" w:styleId="Tekstpodstawowy31">
    <w:name w:val="Tekst podstawowy 31"/>
    <w:basedOn w:val="Normalny"/>
    <w:rsid w:val="00A551F3"/>
    <w:pPr>
      <w:suppressAutoHyphens/>
      <w:spacing w:line="360" w:lineRule="auto"/>
      <w:jc w:val="both"/>
    </w:pPr>
    <w:rPr>
      <w:sz w:val="26"/>
      <w:lang w:eastAsia="ar-SA"/>
    </w:rPr>
  </w:style>
  <w:style w:type="paragraph" w:customStyle="1" w:styleId="Default">
    <w:name w:val="Default"/>
    <w:basedOn w:val="Normalny"/>
    <w:rsid w:val="00A551F3"/>
    <w:pPr>
      <w:suppressAutoHyphens/>
      <w:autoSpaceDE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41DA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C41D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53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3C2"/>
  </w:style>
  <w:style w:type="paragraph" w:styleId="Stopka">
    <w:name w:val="footer"/>
    <w:basedOn w:val="Normalny"/>
    <w:link w:val="StopkaZnak"/>
    <w:rsid w:val="00D533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533C2"/>
  </w:style>
  <w:style w:type="character" w:styleId="Odwoaniedokomentarza">
    <w:name w:val="annotation reference"/>
    <w:rsid w:val="00EC01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C019C"/>
  </w:style>
  <w:style w:type="character" w:customStyle="1" w:styleId="TekstkomentarzaZnak">
    <w:name w:val="Tekst komentarza Znak"/>
    <w:basedOn w:val="Domylnaczcionkaakapitu"/>
    <w:link w:val="Tekstkomentarza"/>
    <w:rsid w:val="00EC019C"/>
  </w:style>
  <w:style w:type="paragraph" w:styleId="Tematkomentarza">
    <w:name w:val="annotation subject"/>
    <w:basedOn w:val="Tekstkomentarza"/>
    <w:next w:val="Tekstkomentarza"/>
    <w:link w:val="TematkomentarzaZnak"/>
    <w:rsid w:val="00EC019C"/>
    <w:rPr>
      <w:b/>
      <w:bCs/>
    </w:rPr>
  </w:style>
  <w:style w:type="character" w:customStyle="1" w:styleId="TematkomentarzaZnak">
    <w:name w:val="Temat komentarza Znak"/>
    <w:link w:val="Tematkomentarza"/>
    <w:rsid w:val="00EC019C"/>
    <w:rPr>
      <w:b/>
      <w:bCs/>
    </w:rPr>
  </w:style>
  <w:style w:type="paragraph" w:styleId="Poprawka">
    <w:name w:val="Revision"/>
    <w:hidden/>
    <w:uiPriority w:val="99"/>
    <w:semiHidden/>
    <w:rsid w:val="00D6126C"/>
  </w:style>
  <w:style w:type="paragraph" w:styleId="Akapitzlist">
    <w:name w:val="List Paragraph"/>
    <w:basedOn w:val="Normalny"/>
    <w:uiPriority w:val="34"/>
    <w:qFormat/>
    <w:rsid w:val="00022AA9"/>
    <w:pPr>
      <w:ind w:left="720"/>
      <w:contextualSpacing/>
    </w:pPr>
  </w:style>
  <w:style w:type="character" w:customStyle="1" w:styleId="alb">
    <w:name w:val="a_lb"/>
    <w:basedOn w:val="Domylnaczcionkaakapitu"/>
    <w:rsid w:val="00722279"/>
  </w:style>
  <w:style w:type="table" w:styleId="Tabela-Siatka">
    <w:name w:val="Table Grid"/>
    <w:basedOn w:val="Standardowy"/>
    <w:rsid w:val="005B0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justify">
    <w:name w:val="text-justify"/>
    <w:basedOn w:val="Normalny"/>
    <w:rsid w:val="00CA3719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B3274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3274B"/>
  </w:style>
  <w:style w:type="character" w:styleId="Odwoanieprzypisukocowego">
    <w:name w:val="endnote reference"/>
    <w:basedOn w:val="Domylnaczcionkaakapitu"/>
    <w:semiHidden/>
    <w:unhideWhenUsed/>
    <w:rsid w:val="00B327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18241-480D-4672-9D6F-A239ABA2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</vt:lpstr>
    </vt:vector>
  </TitlesOfParts>
  <Company>Politechnika Poznanska</Company>
  <LinksUpToDate>false</LinksUpToDate>
  <CharactersWithSpaces>1686</CharactersWithSpaces>
  <SharedDoc>false</SharedDoc>
  <HLinks>
    <vt:vector size="6" baseType="variant">
      <vt:variant>
        <vt:i4>6291497</vt:i4>
      </vt:variant>
      <vt:variant>
        <vt:i4>0</vt:i4>
      </vt:variant>
      <vt:variant>
        <vt:i4>0</vt:i4>
      </vt:variant>
      <vt:variant>
        <vt:i4>5</vt:i4>
      </vt:variant>
      <vt:variant>
        <vt:lpwstr>http://www.uzp.gov.pl/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</dc:title>
  <dc:creator>P0001533</dc:creator>
  <cp:lastModifiedBy>Jolanta Sokołowska</cp:lastModifiedBy>
  <cp:revision>2</cp:revision>
  <cp:lastPrinted>2021-11-23T13:16:00Z</cp:lastPrinted>
  <dcterms:created xsi:type="dcterms:W3CDTF">2025-04-17T09:48:00Z</dcterms:created>
  <dcterms:modified xsi:type="dcterms:W3CDTF">2025-04-17T09:48:00Z</dcterms:modified>
</cp:coreProperties>
</file>