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6A236" w14:textId="48AD6287" w:rsidR="00020763" w:rsidRPr="005C65C4" w:rsidRDefault="00020763" w:rsidP="00020763">
      <w:pPr>
        <w:widowControl w:val="0"/>
        <w:tabs>
          <w:tab w:val="left" w:pos="357"/>
        </w:tabs>
        <w:jc w:val="right"/>
        <w:rPr>
          <w:rFonts w:ascii="Arial Narrow" w:hAnsi="Arial Narrow"/>
        </w:rPr>
      </w:pPr>
      <w:r w:rsidRPr="005C65C4">
        <w:rPr>
          <w:rFonts w:ascii="Arial Narrow" w:hAnsi="Arial Narrow"/>
        </w:rPr>
        <w:t xml:space="preserve">Załącznik Nr 2 do Zarządzenia Nr 61 Rektora PP </w:t>
      </w:r>
      <w:r w:rsidRPr="005C65C4">
        <w:rPr>
          <w:rFonts w:ascii="Arial Narrow" w:hAnsi="Arial Narrow"/>
        </w:rPr>
        <w:br/>
        <w:t>z dnia 23 grudnia 2025 r. (RO/XII/61/2025)</w:t>
      </w:r>
    </w:p>
    <w:p w14:paraId="2229E4A2" w14:textId="77777777" w:rsidR="00020763" w:rsidRPr="005C65C4" w:rsidRDefault="00020763" w:rsidP="00020763">
      <w:pPr>
        <w:widowControl w:val="0"/>
        <w:tabs>
          <w:tab w:val="left" w:pos="357"/>
        </w:tabs>
        <w:jc w:val="right"/>
        <w:rPr>
          <w:rFonts w:ascii="Arial Narrow" w:hAnsi="Arial Narrow"/>
          <w:bCs/>
        </w:rPr>
      </w:pPr>
    </w:p>
    <w:p w14:paraId="04F83834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  <w:b/>
          <w:sz w:val="22"/>
          <w:szCs w:val="22"/>
        </w:rPr>
      </w:pPr>
    </w:p>
    <w:p w14:paraId="4190C6DB" w14:textId="77777777" w:rsidR="00DD6247" w:rsidRPr="005C65C4" w:rsidRDefault="00DD6247" w:rsidP="007B5BC9">
      <w:pPr>
        <w:widowControl w:val="0"/>
        <w:tabs>
          <w:tab w:val="left" w:pos="357"/>
        </w:tabs>
        <w:rPr>
          <w:rFonts w:ascii="Arial Narrow" w:hAnsi="Arial Narrow"/>
          <w:b/>
          <w:sz w:val="22"/>
          <w:szCs w:val="22"/>
        </w:rPr>
      </w:pPr>
    </w:p>
    <w:p w14:paraId="6A29A097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b/>
          <w:sz w:val="22"/>
          <w:szCs w:val="22"/>
        </w:rPr>
        <w:t>Protokół z rozeznania rynku</w:t>
      </w:r>
      <w:r w:rsidRPr="005C65C4">
        <w:rPr>
          <w:rFonts w:ascii="Arial Narrow" w:hAnsi="Arial Narrow"/>
          <w:sz w:val="22"/>
          <w:szCs w:val="22"/>
        </w:rPr>
        <w:t xml:space="preserve"> do zamówienia publicznego udzielonego przez</w:t>
      </w:r>
    </w:p>
    <w:p w14:paraId="5A02A34F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</w:p>
    <w:p w14:paraId="32400177" w14:textId="77777777" w:rsidR="005B062A" w:rsidRPr="005C65C4" w:rsidRDefault="007C45DC" w:rsidP="007B5BC9">
      <w:pPr>
        <w:widowControl w:val="0"/>
        <w:numPr>
          <w:ilvl w:val="0"/>
          <w:numId w:val="35"/>
        </w:numPr>
        <w:tabs>
          <w:tab w:val="left" w:pos="357"/>
        </w:tabs>
        <w:spacing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 xml:space="preserve">Jednostka organizacyjna PP: </w:t>
      </w:r>
      <w:r w:rsidR="005B062A" w:rsidRPr="005C65C4">
        <w:rPr>
          <w:rFonts w:ascii="Arial Narrow" w:hAnsi="Arial Narrow"/>
          <w:sz w:val="22"/>
          <w:szCs w:val="22"/>
        </w:rPr>
        <w:t>………</w:t>
      </w:r>
      <w:r w:rsidRPr="005C65C4">
        <w:rPr>
          <w:rFonts w:ascii="Arial Narrow" w:hAnsi="Arial Narrow"/>
          <w:sz w:val="22"/>
          <w:szCs w:val="22"/>
        </w:rPr>
        <w:t>…………</w:t>
      </w:r>
      <w:proofErr w:type="gramStart"/>
      <w:r w:rsidRPr="005C65C4">
        <w:rPr>
          <w:rFonts w:ascii="Arial Narrow" w:hAnsi="Arial Narrow"/>
          <w:sz w:val="22"/>
          <w:szCs w:val="22"/>
        </w:rPr>
        <w:t>…….</w:t>
      </w:r>
      <w:proofErr w:type="gramEnd"/>
      <w:r w:rsidRPr="005C65C4">
        <w:rPr>
          <w:rFonts w:ascii="Arial Narrow" w:hAnsi="Arial Narrow"/>
          <w:sz w:val="22"/>
          <w:szCs w:val="22"/>
        </w:rPr>
        <w:t>.</w:t>
      </w:r>
      <w:r w:rsidR="005B062A" w:rsidRPr="005C65C4">
        <w:rPr>
          <w:rFonts w:ascii="Arial Narrow" w:hAnsi="Arial Narrow"/>
          <w:sz w:val="22"/>
          <w:szCs w:val="22"/>
        </w:rPr>
        <w:t xml:space="preserve">………………………………………………………………… </w:t>
      </w:r>
    </w:p>
    <w:p w14:paraId="5C84FE0E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5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Przedmiot zamówienia:</w:t>
      </w:r>
      <w:r w:rsidR="007C45DC" w:rsidRPr="005C65C4">
        <w:rPr>
          <w:rFonts w:ascii="Arial Narrow" w:hAnsi="Arial Narrow"/>
          <w:sz w:val="22"/>
          <w:szCs w:val="22"/>
        </w:rPr>
        <w:t xml:space="preserve"> </w:t>
      </w:r>
      <w:r w:rsidRPr="005C65C4">
        <w:rPr>
          <w:rFonts w:ascii="Arial Narrow" w:hAnsi="Arial Narrow"/>
          <w:sz w:val="22"/>
          <w:szCs w:val="22"/>
        </w:rPr>
        <w:t>…………………………</w:t>
      </w:r>
      <w:proofErr w:type="gramStart"/>
      <w:r w:rsidRPr="005C65C4">
        <w:rPr>
          <w:rFonts w:ascii="Arial Narrow" w:hAnsi="Arial Narrow"/>
          <w:sz w:val="22"/>
          <w:szCs w:val="22"/>
        </w:rPr>
        <w:t>……</w:t>
      </w:r>
      <w:r w:rsidR="007C45DC" w:rsidRPr="005C65C4">
        <w:rPr>
          <w:rFonts w:ascii="Arial Narrow" w:hAnsi="Arial Narrow"/>
          <w:sz w:val="22"/>
          <w:szCs w:val="22"/>
        </w:rPr>
        <w:t>.</w:t>
      </w:r>
      <w:proofErr w:type="gramEnd"/>
      <w:r w:rsidRPr="005C65C4">
        <w:rPr>
          <w:rFonts w:ascii="Arial Narrow" w:hAnsi="Arial Narrow"/>
          <w:sz w:val="22"/>
          <w:szCs w:val="22"/>
        </w:rPr>
        <w:t xml:space="preserve">………………………………………………………………… </w:t>
      </w:r>
    </w:p>
    <w:p w14:paraId="0232F775" w14:textId="15177CB2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 xml:space="preserve">Sposób przesłania </w:t>
      </w:r>
      <w:r w:rsidR="003251B8" w:rsidRPr="005C65C4">
        <w:rPr>
          <w:rFonts w:ascii="Arial Narrow" w:hAnsi="Arial Narrow"/>
          <w:sz w:val="22"/>
          <w:szCs w:val="22"/>
        </w:rPr>
        <w:t>ofert</w:t>
      </w:r>
      <w:r w:rsidRPr="005C65C4">
        <w:rPr>
          <w:rFonts w:ascii="Arial Narrow" w:hAnsi="Arial Narrow"/>
          <w:sz w:val="22"/>
          <w:szCs w:val="22"/>
        </w:rPr>
        <w:t>: listownie</w:t>
      </w:r>
      <w:r w:rsidR="003251B8" w:rsidRPr="005C65C4">
        <w:rPr>
          <w:rFonts w:ascii="Arial Narrow" w:hAnsi="Arial Narrow"/>
          <w:sz w:val="22"/>
          <w:szCs w:val="22"/>
        </w:rPr>
        <w:t xml:space="preserve"> </w:t>
      </w:r>
      <w:r w:rsidRPr="005C65C4">
        <w:rPr>
          <w:rFonts w:ascii="Arial Narrow" w:hAnsi="Arial Narrow"/>
          <w:sz w:val="22"/>
          <w:szCs w:val="22"/>
        </w:rPr>
        <w:t>/</w:t>
      </w:r>
      <w:r w:rsidR="003251B8" w:rsidRPr="005C65C4">
        <w:rPr>
          <w:rFonts w:ascii="Arial Narrow" w:hAnsi="Arial Narrow"/>
          <w:sz w:val="22"/>
          <w:szCs w:val="22"/>
        </w:rPr>
        <w:t xml:space="preserve"> </w:t>
      </w:r>
      <w:r w:rsidRPr="005C65C4">
        <w:rPr>
          <w:rFonts w:ascii="Arial Narrow" w:hAnsi="Arial Narrow"/>
          <w:sz w:val="22"/>
          <w:szCs w:val="22"/>
        </w:rPr>
        <w:t>e-mailem</w:t>
      </w:r>
      <w:r w:rsidR="003251B8" w:rsidRPr="005C65C4">
        <w:rPr>
          <w:rFonts w:ascii="Arial Narrow" w:hAnsi="Arial Narrow"/>
          <w:sz w:val="22"/>
          <w:szCs w:val="22"/>
        </w:rPr>
        <w:t xml:space="preserve"> </w:t>
      </w:r>
      <w:r w:rsidR="00471EEB" w:rsidRPr="005C65C4">
        <w:rPr>
          <w:rFonts w:ascii="Arial Narrow" w:hAnsi="Arial Narrow"/>
          <w:sz w:val="22"/>
          <w:szCs w:val="22"/>
        </w:rPr>
        <w:t>/</w:t>
      </w:r>
      <w:r w:rsidR="003251B8" w:rsidRPr="005C65C4">
        <w:rPr>
          <w:rFonts w:ascii="Arial Narrow" w:hAnsi="Arial Narrow"/>
          <w:sz w:val="22"/>
          <w:szCs w:val="22"/>
        </w:rPr>
        <w:t xml:space="preserve"> </w:t>
      </w:r>
      <w:r w:rsidR="00471EEB" w:rsidRPr="005C65C4">
        <w:rPr>
          <w:rFonts w:ascii="Arial Narrow" w:hAnsi="Arial Narrow"/>
          <w:sz w:val="22"/>
          <w:szCs w:val="22"/>
        </w:rPr>
        <w:t xml:space="preserve">analiza ofert ze stron </w:t>
      </w:r>
      <w:hyperlink r:id="rId8" w:history="1">
        <w:r w:rsidR="00471EEB" w:rsidRPr="005C65C4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www</w:t>
        </w:r>
        <w:r w:rsidR="003251B8" w:rsidRPr="005C65C4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 xml:space="preserve"> / BIP / baza konkurencyjności</w:t>
        </w:r>
        <w:r w:rsidR="00471EEB" w:rsidRPr="005C65C4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.</w:t>
        </w:r>
        <w:r w:rsidR="00471EEB" w:rsidRPr="005C65C4">
          <w:rPr>
            <w:rStyle w:val="Hipercze"/>
            <w:rFonts w:ascii="Arial Narrow" w:hAnsi="Arial Narrow"/>
            <w:color w:val="auto"/>
            <w:sz w:val="22"/>
            <w:szCs w:val="22"/>
            <w:u w:val="none"/>
            <w:vertAlign w:val="superscript"/>
          </w:rPr>
          <w:t>1</w:t>
        </w:r>
      </w:hyperlink>
    </w:p>
    <w:p w14:paraId="784BF22E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Kryteria wyboru oferty</w:t>
      </w:r>
      <w:r w:rsidRPr="005C65C4">
        <w:rPr>
          <w:rFonts w:ascii="Arial Narrow" w:hAnsi="Arial Narrow"/>
          <w:sz w:val="22"/>
          <w:szCs w:val="22"/>
          <w:vertAlign w:val="superscript"/>
        </w:rPr>
        <w:t>2</w:t>
      </w:r>
      <w:r w:rsidRPr="005C65C4">
        <w:rPr>
          <w:rFonts w:ascii="Arial Narrow" w:hAnsi="Arial Narrow"/>
          <w:sz w:val="22"/>
          <w:szCs w:val="22"/>
        </w:rPr>
        <w:t>: cena</w:t>
      </w:r>
    </w:p>
    <w:p w14:paraId="1496D523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Wykonawcy zaproszeni do złożenia oferty: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2979"/>
        <w:gridCol w:w="1154"/>
        <w:gridCol w:w="1064"/>
        <w:gridCol w:w="1004"/>
        <w:gridCol w:w="1004"/>
        <w:gridCol w:w="1457"/>
      </w:tblGrid>
      <w:tr w:rsidR="005C65C4" w:rsidRPr="005C65C4" w14:paraId="677E6266" w14:textId="77777777" w:rsidTr="005C65C4">
        <w:trPr>
          <w:trHeight w:val="757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6505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Lp.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71B2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Dane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wykonawcy</w:t>
            </w:r>
            <w:proofErr w:type="spellEnd"/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7D53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Data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złożenia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oferty</w:t>
            </w:r>
            <w:proofErr w:type="spellEnd"/>
            <w:r w:rsidRPr="005C65C4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42A86" w14:textId="75F16760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Cena </w:t>
            </w: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br/>
              <w:t xml:space="preserve">w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walucie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obcej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292D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Cena w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zł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netto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7CA9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Cena w 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zł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brutto</w:t>
            </w:r>
            <w:proofErr w:type="spellEnd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34D05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5C65C4">
              <w:rPr>
                <w:rFonts w:ascii="Arial Narrow" w:hAnsi="Arial Narrow"/>
                <w:bCs/>
                <w:sz w:val="22"/>
                <w:szCs w:val="22"/>
                <w:lang w:val="en-US"/>
              </w:rPr>
              <w:t>Uwagi</w:t>
            </w:r>
            <w:proofErr w:type="spellEnd"/>
          </w:p>
        </w:tc>
      </w:tr>
      <w:tr w:rsidR="005C65C4" w:rsidRPr="005C65C4" w14:paraId="4BA951B7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49393" w14:textId="33363D5F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581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D4F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824233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288B3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323A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AA0D8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7FAA5203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4491" w14:textId="42DD3DC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F431F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CAF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C2863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63795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F0BE6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835F1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361293DE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00740" w14:textId="3C97D415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2FAD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CF239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56DCA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1CC9B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31134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7C8E3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63EDE68F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1CB2A" w14:textId="27B00CD6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C0717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8C85B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6B4472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D86C7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8776E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899A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037B7B4F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82CB9" w14:textId="27E9341A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884B4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7E2E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67A463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A2AEE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DB272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38BEB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  <w:tr w:rsidR="005C65C4" w:rsidRPr="005C65C4" w14:paraId="698BDFC2" w14:textId="77777777" w:rsidTr="005C65C4">
        <w:trPr>
          <w:trHeight w:val="20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66DE7" w14:textId="3614129C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5C65C4"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1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2EC31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BF343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0148D" w14:textId="77777777" w:rsidR="005C65C4" w:rsidRPr="005C65C4" w:rsidRDefault="005C65C4" w:rsidP="005C65C4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13C70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87F02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D6656" w14:textId="77777777" w:rsidR="005C65C4" w:rsidRPr="005C65C4" w:rsidRDefault="005C65C4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Cs/>
                <w:sz w:val="22"/>
                <w:szCs w:val="22"/>
                <w:lang w:val="en-US"/>
              </w:rPr>
            </w:pPr>
          </w:p>
        </w:tc>
      </w:tr>
    </w:tbl>
    <w:p w14:paraId="20ECE77F" w14:textId="494F7041" w:rsidR="00D276A6" w:rsidRPr="005C65C4" w:rsidRDefault="009764E1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Przeliczenia</w:t>
      </w:r>
      <w:r w:rsidR="00D276A6" w:rsidRPr="005C65C4">
        <w:rPr>
          <w:rFonts w:ascii="Arial Narrow" w:hAnsi="Arial Narrow"/>
          <w:sz w:val="22"/>
          <w:szCs w:val="22"/>
        </w:rPr>
        <w:t xml:space="preserve"> wartości </w:t>
      </w:r>
      <w:r w:rsidRPr="005C65C4">
        <w:rPr>
          <w:rFonts w:ascii="Arial Narrow" w:hAnsi="Arial Narrow"/>
          <w:sz w:val="22"/>
          <w:szCs w:val="22"/>
        </w:rPr>
        <w:t xml:space="preserve">zamówienia </w:t>
      </w:r>
      <w:r w:rsidR="00D276A6" w:rsidRPr="005C65C4">
        <w:rPr>
          <w:rFonts w:ascii="Arial Narrow" w:hAnsi="Arial Narrow"/>
          <w:sz w:val="22"/>
          <w:szCs w:val="22"/>
        </w:rPr>
        <w:t xml:space="preserve">na PLN </w:t>
      </w:r>
      <w:r w:rsidRPr="005C65C4">
        <w:rPr>
          <w:rFonts w:ascii="Arial Narrow" w:hAnsi="Arial Narrow"/>
          <w:sz w:val="22"/>
          <w:szCs w:val="22"/>
        </w:rPr>
        <w:t xml:space="preserve">dokonano </w:t>
      </w:r>
      <w:r w:rsidR="00D276A6" w:rsidRPr="005C65C4">
        <w:rPr>
          <w:rFonts w:ascii="Arial Narrow" w:hAnsi="Arial Narrow"/>
          <w:sz w:val="22"/>
          <w:szCs w:val="22"/>
        </w:rPr>
        <w:t xml:space="preserve">wg kursu </w:t>
      </w:r>
      <w:r w:rsidR="00FE1836" w:rsidRPr="005C65C4">
        <w:rPr>
          <w:rFonts w:ascii="Arial Narrow" w:hAnsi="Arial Narrow"/>
          <w:sz w:val="22"/>
          <w:szCs w:val="22"/>
        </w:rPr>
        <w:t>…</w:t>
      </w:r>
      <w:r w:rsidR="00D276A6" w:rsidRPr="005C65C4">
        <w:rPr>
          <w:rFonts w:ascii="Arial Narrow" w:hAnsi="Arial Narrow"/>
          <w:sz w:val="22"/>
          <w:szCs w:val="22"/>
        </w:rPr>
        <w:t xml:space="preserve"> (tabela NBP nr ……… z dnia ……</w:t>
      </w:r>
      <w:proofErr w:type="gramStart"/>
      <w:r w:rsidR="00D276A6" w:rsidRPr="005C65C4">
        <w:rPr>
          <w:rFonts w:ascii="Arial Narrow" w:hAnsi="Arial Narrow"/>
          <w:sz w:val="22"/>
          <w:szCs w:val="22"/>
        </w:rPr>
        <w:t>…….</w:t>
      </w:r>
      <w:proofErr w:type="gramEnd"/>
      <w:r w:rsidR="00D276A6" w:rsidRPr="005C65C4">
        <w:rPr>
          <w:rFonts w:ascii="Arial Narrow" w:hAnsi="Arial Narrow"/>
          <w:sz w:val="22"/>
          <w:szCs w:val="22"/>
        </w:rPr>
        <w:t>)</w:t>
      </w:r>
      <w:r w:rsidR="00EA60B6" w:rsidRPr="005C65C4">
        <w:rPr>
          <w:rFonts w:ascii="Arial Narrow" w:hAnsi="Arial Narrow"/>
          <w:sz w:val="22"/>
          <w:szCs w:val="22"/>
          <w:vertAlign w:val="superscript"/>
        </w:rPr>
        <w:t>1</w:t>
      </w:r>
      <w:r w:rsidR="00D276A6" w:rsidRPr="005C65C4">
        <w:rPr>
          <w:rFonts w:ascii="Arial Narrow" w:hAnsi="Arial Narrow"/>
          <w:sz w:val="22"/>
          <w:szCs w:val="22"/>
        </w:rPr>
        <w:t>.</w:t>
      </w:r>
    </w:p>
    <w:p w14:paraId="3B79C14A" w14:textId="77777777" w:rsidR="00A26C50" w:rsidRPr="005C65C4" w:rsidRDefault="00671236" w:rsidP="00FE1836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369" w:hanging="227"/>
        <w:jc w:val="both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Informacja o porównywalności ofert: Złożone oferty są: zgodne z zapytaniem o cenę, porównywalne, dotyczą fabrycznie nowych towarów</w:t>
      </w:r>
      <w:r w:rsidRPr="005C65C4">
        <w:rPr>
          <w:rFonts w:ascii="Arial Narrow" w:hAnsi="Arial Narrow"/>
          <w:sz w:val="22"/>
          <w:szCs w:val="22"/>
          <w:vertAlign w:val="superscript"/>
        </w:rPr>
        <w:t>1</w:t>
      </w:r>
      <w:r w:rsidRPr="005C65C4">
        <w:rPr>
          <w:rFonts w:ascii="Arial Narrow" w:hAnsi="Arial Narrow"/>
          <w:sz w:val="22"/>
          <w:szCs w:val="22"/>
        </w:rPr>
        <w:t xml:space="preserve">.  </w:t>
      </w:r>
    </w:p>
    <w:p w14:paraId="48F8F8AB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Informacja o prowadzonych negocjacjach: …………………………</w:t>
      </w:r>
      <w:proofErr w:type="gramStart"/>
      <w:r w:rsidRPr="005C65C4">
        <w:rPr>
          <w:rFonts w:ascii="Arial Narrow" w:hAnsi="Arial Narrow"/>
          <w:sz w:val="22"/>
          <w:szCs w:val="22"/>
        </w:rPr>
        <w:t>…….</w:t>
      </w:r>
      <w:proofErr w:type="gramEnd"/>
      <w:r w:rsidRPr="005C65C4">
        <w:rPr>
          <w:rFonts w:ascii="Arial Narrow" w:hAnsi="Arial Narrow"/>
          <w:sz w:val="22"/>
          <w:szCs w:val="22"/>
        </w:rPr>
        <w:t>.……………</w:t>
      </w:r>
      <w:r w:rsidR="00374D3B" w:rsidRPr="005C65C4">
        <w:rPr>
          <w:rFonts w:ascii="Arial Narrow" w:hAnsi="Arial Narrow"/>
          <w:sz w:val="22"/>
          <w:szCs w:val="22"/>
        </w:rPr>
        <w:t>……………</w:t>
      </w:r>
      <w:proofErr w:type="gramStart"/>
      <w:r w:rsidR="00374D3B" w:rsidRPr="005C65C4">
        <w:rPr>
          <w:rFonts w:ascii="Arial Narrow" w:hAnsi="Arial Narrow"/>
          <w:sz w:val="22"/>
          <w:szCs w:val="22"/>
        </w:rPr>
        <w:t>…….</w:t>
      </w:r>
      <w:proofErr w:type="gramEnd"/>
      <w:r w:rsidR="00374D3B" w:rsidRPr="005C65C4">
        <w:rPr>
          <w:rFonts w:ascii="Arial Narrow" w:hAnsi="Arial Narrow"/>
          <w:sz w:val="22"/>
          <w:szCs w:val="22"/>
        </w:rPr>
        <w:t>.</w:t>
      </w:r>
      <w:r w:rsidRPr="005C65C4">
        <w:rPr>
          <w:rFonts w:ascii="Arial Narrow" w:hAnsi="Arial Narrow"/>
          <w:sz w:val="22"/>
          <w:szCs w:val="22"/>
        </w:rPr>
        <w:t>………...</w:t>
      </w:r>
    </w:p>
    <w:p w14:paraId="12688839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Zamawiający wybrał ofertę nr ……… firmy …………………………………………………</w:t>
      </w:r>
      <w:r w:rsidR="00374D3B" w:rsidRPr="005C65C4">
        <w:rPr>
          <w:rFonts w:ascii="Arial Narrow" w:hAnsi="Arial Narrow"/>
          <w:sz w:val="22"/>
          <w:szCs w:val="22"/>
        </w:rPr>
        <w:t>……………</w:t>
      </w:r>
      <w:proofErr w:type="gramStart"/>
      <w:r w:rsidR="00374D3B" w:rsidRPr="005C65C4">
        <w:rPr>
          <w:rFonts w:ascii="Arial Narrow" w:hAnsi="Arial Narrow"/>
          <w:sz w:val="22"/>
          <w:szCs w:val="22"/>
        </w:rPr>
        <w:t>…….</w:t>
      </w:r>
      <w:proofErr w:type="gramEnd"/>
      <w:r w:rsidR="00374D3B" w:rsidRPr="005C65C4">
        <w:rPr>
          <w:rFonts w:ascii="Arial Narrow" w:hAnsi="Arial Narrow"/>
          <w:sz w:val="22"/>
          <w:szCs w:val="22"/>
        </w:rPr>
        <w:t>.</w:t>
      </w:r>
      <w:r w:rsidRPr="005C65C4">
        <w:rPr>
          <w:rFonts w:ascii="Arial Narrow" w:hAnsi="Arial Narrow"/>
          <w:sz w:val="22"/>
          <w:szCs w:val="22"/>
        </w:rPr>
        <w:t>…….</w:t>
      </w:r>
    </w:p>
    <w:p w14:paraId="4F3EACDA" w14:textId="77777777" w:rsidR="005B062A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Uzasadnienie wyboru oferty, której cena nie była najniższa:</w:t>
      </w:r>
      <w:r w:rsidR="009764E1" w:rsidRPr="005C65C4">
        <w:rPr>
          <w:rFonts w:ascii="Arial Narrow" w:hAnsi="Arial Narrow"/>
          <w:sz w:val="22"/>
          <w:szCs w:val="22"/>
        </w:rPr>
        <w:t xml:space="preserve"> ……………………………………………………….</w:t>
      </w:r>
    </w:p>
    <w:p w14:paraId="0D418B0C" w14:textId="3F135194" w:rsidR="00374D3B" w:rsidRPr="005C65C4" w:rsidRDefault="005B062A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 xml:space="preserve">Postępowanie </w:t>
      </w:r>
      <w:r w:rsidR="004C4387" w:rsidRPr="005C65C4">
        <w:rPr>
          <w:rFonts w:ascii="Arial Narrow" w:hAnsi="Arial Narrow"/>
          <w:sz w:val="22"/>
          <w:szCs w:val="22"/>
        </w:rPr>
        <w:t>unieważniono,</w:t>
      </w:r>
      <w:r w:rsidRPr="005C65C4">
        <w:rPr>
          <w:rFonts w:ascii="Arial Narrow" w:hAnsi="Arial Narrow"/>
          <w:sz w:val="22"/>
          <w:szCs w:val="22"/>
        </w:rPr>
        <w:t xml:space="preserve"> ponieważ: ……………………………………</w:t>
      </w:r>
      <w:r w:rsidR="00374D3B" w:rsidRPr="005C65C4">
        <w:rPr>
          <w:rFonts w:ascii="Arial Narrow" w:hAnsi="Arial Narrow"/>
          <w:sz w:val="22"/>
          <w:szCs w:val="22"/>
        </w:rPr>
        <w:t>…………………..</w:t>
      </w:r>
      <w:r w:rsidRPr="005C65C4">
        <w:rPr>
          <w:rFonts w:ascii="Arial Narrow" w:hAnsi="Arial Narrow"/>
          <w:sz w:val="22"/>
          <w:szCs w:val="22"/>
        </w:rPr>
        <w:t>……………………..</w:t>
      </w:r>
    </w:p>
    <w:p w14:paraId="26801491" w14:textId="348D15AF" w:rsidR="00071985" w:rsidRPr="005C65C4" w:rsidRDefault="00071985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Konto alokacji, źródło finansowania, projekt</w:t>
      </w:r>
      <w:r w:rsidR="00374D3B" w:rsidRPr="005C65C4">
        <w:rPr>
          <w:rFonts w:ascii="Arial Narrow" w:hAnsi="Arial Narrow"/>
          <w:sz w:val="22"/>
          <w:szCs w:val="22"/>
          <w:vertAlign w:val="superscript"/>
        </w:rPr>
        <w:t>4</w:t>
      </w:r>
      <w:r w:rsidR="00374D3B" w:rsidRPr="005C65C4">
        <w:rPr>
          <w:rFonts w:ascii="Arial Narrow" w:hAnsi="Arial Narrow"/>
          <w:sz w:val="22"/>
          <w:szCs w:val="22"/>
        </w:rPr>
        <w:t>…</w:t>
      </w:r>
      <w:r w:rsidRPr="005C65C4">
        <w:rPr>
          <w:rFonts w:ascii="Arial Narrow" w:hAnsi="Arial Narrow"/>
          <w:sz w:val="22"/>
          <w:szCs w:val="22"/>
        </w:rPr>
        <w:t>…</w:t>
      </w:r>
      <w:proofErr w:type="gramStart"/>
      <w:r w:rsidRPr="005C65C4">
        <w:rPr>
          <w:rFonts w:ascii="Arial Narrow" w:hAnsi="Arial Narrow"/>
          <w:sz w:val="22"/>
          <w:szCs w:val="22"/>
        </w:rPr>
        <w:t>…….</w:t>
      </w:r>
      <w:proofErr w:type="gramEnd"/>
      <w:r w:rsidR="00374D3B" w:rsidRPr="005C65C4">
        <w:rPr>
          <w:rFonts w:ascii="Arial Narrow" w:hAnsi="Arial Narrow"/>
          <w:sz w:val="22"/>
          <w:szCs w:val="22"/>
        </w:rPr>
        <w:t>……</w:t>
      </w:r>
      <w:r w:rsidRPr="005C65C4">
        <w:rPr>
          <w:rFonts w:ascii="Arial Narrow" w:hAnsi="Arial Narrow"/>
          <w:sz w:val="22"/>
          <w:szCs w:val="22"/>
        </w:rPr>
        <w:t>…………………………………………………………</w:t>
      </w:r>
    </w:p>
    <w:p w14:paraId="1AA1C3EA" w14:textId="411776B4" w:rsidR="00C12D59" w:rsidRPr="005C65C4" w:rsidRDefault="00C12D59" w:rsidP="007B5BC9">
      <w:pPr>
        <w:widowControl w:val="0"/>
        <w:numPr>
          <w:ilvl w:val="0"/>
          <w:numId w:val="35"/>
        </w:numPr>
        <w:tabs>
          <w:tab w:val="left" w:pos="357"/>
        </w:tabs>
        <w:spacing w:before="120" w:after="120"/>
        <w:ind w:left="426" w:hanging="284"/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 w:cs="Calibri"/>
          <w:sz w:val="22"/>
          <w:szCs w:val="22"/>
        </w:rPr>
        <w:t xml:space="preserve">Wskazanie celu poniesienia wydatku </w:t>
      </w:r>
      <w:r w:rsidR="00E16B84" w:rsidRPr="005C65C4">
        <w:rPr>
          <w:rFonts w:ascii="Arial Narrow" w:hAnsi="Arial Narrow" w:cs="Calibri"/>
          <w:sz w:val="22"/>
          <w:szCs w:val="22"/>
        </w:rPr>
        <w:t>………………………………………………………………………………….</w:t>
      </w:r>
      <w:r w:rsidRPr="005C65C4">
        <w:rPr>
          <w:rFonts w:ascii="Arial Narrow" w:hAnsi="Arial Narrow" w:cs="Calibri"/>
          <w:sz w:val="22"/>
          <w:szCs w:val="22"/>
        </w:rPr>
        <w:t xml:space="preserve"> </w:t>
      </w:r>
    </w:p>
    <w:p w14:paraId="5263FC2E" w14:textId="701C06BB" w:rsidR="004C4387" w:rsidRPr="004C4387" w:rsidRDefault="004C4387" w:rsidP="004C4387">
      <w:pPr>
        <w:widowControl w:val="0"/>
        <w:tabs>
          <w:tab w:val="left" w:pos="357"/>
        </w:tabs>
        <w:spacing w:before="120" w:after="120"/>
        <w:ind w:left="426"/>
        <w:jc w:val="both"/>
        <w:rPr>
          <w:rFonts w:ascii="Arial Narrow" w:hAnsi="Arial Narrow"/>
          <w:color w:val="FF0000"/>
          <w:sz w:val="22"/>
          <w:szCs w:val="22"/>
        </w:rPr>
      </w:pPr>
      <w:r w:rsidRPr="004C4387">
        <w:rPr>
          <w:rFonts w:ascii="Arial Narrow" w:hAnsi="Arial Narrow"/>
          <w:color w:val="FF0000"/>
          <w:sz w:val="22"/>
          <w:szCs w:val="22"/>
        </w:rPr>
        <w:t>Dotyczy oferty złożonej w projekcie „Wsparcie studentów w zakresie podniesienia ich kompetencji i</w:t>
      </w:r>
      <w:r>
        <w:rPr>
          <w:rFonts w:ascii="Arial Narrow" w:hAnsi="Arial Narrow"/>
          <w:color w:val="FF0000"/>
          <w:sz w:val="22"/>
          <w:szCs w:val="22"/>
        </w:rPr>
        <w:t> </w:t>
      </w:r>
      <w:r w:rsidRPr="004C4387">
        <w:rPr>
          <w:rFonts w:ascii="Arial Narrow" w:hAnsi="Arial Narrow"/>
          <w:color w:val="FF0000"/>
          <w:sz w:val="22"/>
          <w:szCs w:val="22"/>
        </w:rPr>
        <w:t>umiejętności”, Działanie 01.05 Umiejętności w szkolnictwie wyższym, Program Fundusze Europejskie dla Rozwoju Społecznego 2021-2027</w:t>
      </w:r>
    </w:p>
    <w:p w14:paraId="4AE59530" w14:textId="77777777" w:rsidR="009764E1" w:rsidRPr="005C65C4" w:rsidRDefault="009764E1" w:rsidP="007B5BC9">
      <w:pPr>
        <w:widowControl w:val="0"/>
        <w:tabs>
          <w:tab w:val="left" w:pos="357"/>
        </w:tabs>
        <w:spacing w:before="120" w:after="120"/>
        <w:ind w:left="426"/>
        <w:rPr>
          <w:rFonts w:ascii="Arial Narrow" w:hAnsi="Arial Narrow"/>
          <w:sz w:val="22"/>
          <w:szCs w:val="22"/>
        </w:rPr>
      </w:pPr>
    </w:p>
    <w:p w14:paraId="64994095" w14:textId="77777777" w:rsidR="009764E1" w:rsidRPr="005C65C4" w:rsidRDefault="009764E1" w:rsidP="007B5BC9">
      <w:pPr>
        <w:widowControl w:val="0"/>
        <w:tabs>
          <w:tab w:val="left" w:pos="357"/>
        </w:tabs>
        <w:spacing w:before="120" w:after="120"/>
        <w:ind w:left="426"/>
        <w:rPr>
          <w:rFonts w:ascii="Arial Narrow" w:hAnsi="Arial Narrow"/>
          <w:sz w:val="22"/>
          <w:szCs w:val="22"/>
        </w:rPr>
      </w:pPr>
    </w:p>
    <w:p w14:paraId="529C7509" w14:textId="540BFF62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  <w:r w:rsidRPr="005C65C4">
        <w:rPr>
          <w:rFonts w:ascii="Arial Narrow" w:hAnsi="Arial Narrow"/>
          <w:sz w:val="22"/>
          <w:szCs w:val="22"/>
        </w:rPr>
        <w:t>Data sporządzenia</w:t>
      </w:r>
      <w:r w:rsidR="009764E1" w:rsidRPr="005C65C4">
        <w:rPr>
          <w:rFonts w:ascii="Arial Narrow" w:hAnsi="Arial Narrow"/>
          <w:sz w:val="22"/>
          <w:szCs w:val="22"/>
        </w:rPr>
        <w:t xml:space="preserve">: </w:t>
      </w:r>
      <w:r w:rsidRPr="005C65C4">
        <w:rPr>
          <w:rFonts w:ascii="Arial Narrow" w:hAnsi="Arial Narrow"/>
          <w:sz w:val="22"/>
          <w:szCs w:val="22"/>
        </w:rPr>
        <w:t>………………….</w:t>
      </w:r>
    </w:p>
    <w:p w14:paraId="5742C664" w14:textId="77777777" w:rsidR="009764E1" w:rsidRPr="005C65C4" w:rsidRDefault="009764E1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</w:p>
    <w:p w14:paraId="37C1C84A" w14:textId="77777777" w:rsidR="009764E1" w:rsidRPr="005C65C4" w:rsidRDefault="009764E1" w:rsidP="007B5BC9">
      <w:pPr>
        <w:widowControl w:val="0"/>
        <w:tabs>
          <w:tab w:val="left" w:pos="357"/>
        </w:tabs>
        <w:ind w:left="284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57"/>
        <w:gridCol w:w="5319"/>
      </w:tblGrid>
      <w:tr w:rsidR="009764E1" w:rsidRPr="005C65C4" w14:paraId="5953DABD" w14:textId="77777777" w:rsidTr="00A03557">
        <w:trPr>
          <w:trHeight w:val="1238"/>
          <w:jc w:val="center"/>
        </w:trPr>
        <w:tc>
          <w:tcPr>
            <w:tcW w:w="3457" w:type="dxa"/>
          </w:tcPr>
          <w:p w14:paraId="202D902F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Protokół sporządził</w:t>
            </w:r>
          </w:p>
          <w:p w14:paraId="0F0111A0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70DE398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AE1081A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……………………</w:t>
            </w:r>
          </w:p>
          <w:p w14:paraId="160084AC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czytelny podpis</w:t>
            </w:r>
          </w:p>
        </w:tc>
        <w:tc>
          <w:tcPr>
            <w:tcW w:w="5319" w:type="dxa"/>
          </w:tcPr>
          <w:p w14:paraId="2053CA5A" w14:textId="688865C9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 xml:space="preserve">Podpis osoby upoważnionej do zaciągania zobowiązań </w:t>
            </w:r>
          </w:p>
          <w:p w14:paraId="498693D2" w14:textId="53B5C9ED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AE1B0D0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F48E704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……………………</w:t>
            </w:r>
          </w:p>
          <w:p w14:paraId="3AD35AEC" w14:textId="77777777" w:rsidR="009764E1" w:rsidRPr="005C65C4" w:rsidRDefault="009764E1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65C4">
              <w:rPr>
                <w:rFonts w:ascii="Arial Narrow" w:hAnsi="Arial Narrow"/>
                <w:sz w:val="22"/>
                <w:szCs w:val="22"/>
              </w:rPr>
              <w:t>czytelny podpis</w:t>
            </w:r>
          </w:p>
        </w:tc>
      </w:tr>
    </w:tbl>
    <w:p w14:paraId="00FB57AF" w14:textId="77777777" w:rsidR="009764E1" w:rsidRPr="005C65C4" w:rsidRDefault="009764E1" w:rsidP="007B5BC9">
      <w:pPr>
        <w:widowControl w:val="0"/>
        <w:tabs>
          <w:tab w:val="left" w:pos="357"/>
        </w:tabs>
        <w:ind w:left="284"/>
        <w:rPr>
          <w:rFonts w:ascii="Arial Narrow" w:hAnsi="Arial Narrow"/>
          <w:sz w:val="22"/>
          <w:szCs w:val="22"/>
        </w:rPr>
      </w:pPr>
    </w:p>
    <w:p w14:paraId="2D6A4DB3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</w:rPr>
      </w:pPr>
      <w:r w:rsidRPr="005C65C4">
        <w:rPr>
          <w:rFonts w:ascii="Arial Narrow" w:hAnsi="Arial Narrow"/>
          <w:vertAlign w:val="superscript"/>
        </w:rPr>
        <w:t xml:space="preserve">1 </w:t>
      </w:r>
      <w:r w:rsidRPr="005C65C4">
        <w:rPr>
          <w:rFonts w:ascii="Arial Narrow" w:hAnsi="Arial Narrow"/>
        </w:rPr>
        <w:t>Niepotrzebne skreślić</w:t>
      </w:r>
    </w:p>
    <w:p w14:paraId="6233978E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</w:rPr>
      </w:pPr>
      <w:r w:rsidRPr="005C65C4">
        <w:rPr>
          <w:rFonts w:ascii="Arial Narrow" w:hAnsi="Arial Narrow"/>
          <w:vertAlign w:val="superscript"/>
        </w:rPr>
        <w:t xml:space="preserve">2 </w:t>
      </w:r>
      <w:r w:rsidRPr="005C65C4">
        <w:rPr>
          <w:rFonts w:ascii="Arial Narrow" w:hAnsi="Arial Narrow"/>
        </w:rPr>
        <w:t>Należy uzupełnić o inne kryteria niż cena, jeśli zostały zastosowane w rozeznaniu rynku.</w:t>
      </w:r>
      <w:r w:rsidR="000C0A85" w:rsidRPr="005C65C4">
        <w:rPr>
          <w:rFonts w:ascii="Arial Narrow" w:hAnsi="Arial Narrow"/>
        </w:rPr>
        <w:t xml:space="preserve"> </w:t>
      </w:r>
    </w:p>
    <w:p w14:paraId="704A0005" w14:textId="77777777" w:rsidR="005B062A" w:rsidRPr="005C65C4" w:rsidRDefault="005B062A" w:rsidP="007B5BC9">
      <w:pPr>
        <w:widowControl w:val="0"/>
        <w:tabs>
          <w:tab w:val="left" w:pos="357"/>
        </w:tabs>
        <w:rPr>
          <w:rFonts w:ascii="Arial Narrow" w:hAnsi="Arial Narrow"/>
        </w:rPr>
      </w:pPr>
      <w:r w:rsidRPr="005C65C4">
        <w:rPr>
          <w:rFonts w:ascii="Arial Narrow" w:hAnsi="Arial Narrow"/>
          <w:vertAlign w:val="superscript"/>
        </w:rPr>
        <w:t xml:space="preserve">3 </w:t>
      </w:r>
      <w:r w:rsidRPr="005C65C4">
        <w:rPr>
          <w:rFonts w:ascii="Arial Narrow" w:hAnsi="Arial Narrow"/>
        </w:rPr>
        <w:t xml:space="preserve">W przypadku </w:t>
      </w:r>
      <w:proofErr w:type="gramStart"/>
      <w:r w:rsidRPr="005C65C4">
        <w:rPr>
          <w:rFonts w:ascii="Arial Narrow" w:hAnsi="Arial Narrow"/>
        </w:rPr>
        <w:t>nie złożenia</w:t>
      </w:r>
      <w:proofErr w:type="gramEnd"/>
      <w:r w:rsidRPr="005C65C4">
        <w:rPr>
          <w:rFonts w:ascii="Arial Narrow" w:hAnsi="Arial Narrow"/>
        </w:rPr>
        <w:t xml:space="preserve"> oferty przez wykonawcę należy wpisać „brak oferty</w:t>
      </w:r>
      <w:r w:rsidR="00A176C8" w:rsidRPr="005C65C4">
        <w:rPr>
          <w:rFonts w:ascii="Arial Narrow" w:hAnsi="Arial Narrow"/>
        </w:rPr>
        <w:t>”.</w:t>
      </w:r>
    </w:p>
    <w:p w14:paraId="42CF125C" w14:textId="6792A25D" w:rsidR="00D276A6" w:rsidRPr="005C65C4" w:rsidRDefault="00374D3B" w:rsidP="007B5BC9">
      <w:pPr>
        <w:widowControl w:val="0"/>
        <w:tabs>
          <w:tab w:val="left" w:pos="357"/>
        </w:tabs>
        <w:rPr>
          <w:rFonts w:ascii="Arial Narrow" w:hAnsi="Arial Narrow"/>
        </w:rPr>
      </w:pPr>
      <w:r w:rsidRPr="005C65C4">
        <w:rPr>
          <w:rFonts w:ascii="Arial Narrow" w:hAnsi="Arial Narrow"/>
          <w:vertAlign w:val="superscript"/>
        </w:rPr>
        <w:t xml:space="preserve">4 </w:t>
      </w:r>
      <w:r w:rsidR="00071985" w:rsidRPr="005C65C4">
        <w:rPr>
          <w:rFonts w:ascii="Arial Narrow" w:hAnsi="Arial Narrow"/>
        </w:rPr>
        <w:t>W</w:t>
      </w:r>
      <w:r w:rsidRPr="005C65C4">
        <w:rPr>
          <w:rFonts w:ascii="Arial Narrow" w:hAnsi="Arial Narrow"/>
        </w:rPr>
        <w:t>ymagan</w:t>
      </w:r>
      <w:r w:rsidR="00EA60B6" w:rsidRPr="005C65C4">
        <w:rPr>
          <w:rFonts w:ascii="Arial Narrow" w:hAnsi="Arial Narrow"/>
        </w:rPr>
        <w:t>e</w:t>
      </w:r>
      <w:r w:rsidRPr="005C65C4">
        <w:rPr>
          <w:rFonts w:ascii="Arial Narrow" w:hAnsi="Arial Narrow"/>
        </w:rPr>
        <w:t xml:space="preserve"> </w:t>
      </w:r>
      <w:r w:rsidR="00895B1E" w:rsidRPr="005C65C4">
        <w:rPr>
          <w:rFonts w:ascii="Arial Narrow" w:hAnsi="Arial Narrow"/>
        </w:rPr>
        <w:t xml:space="preserve">tylko </w:t>
      </w:r>
      <w:r w:rsidRPr="005C65C4">
        <w:rPr>
          <w:rFonts w:ascii="Arial Narrow" w:hAnsi="Arial Narrow"/>
        </w:rPr>
        <w:t xml:space="preserve">w przypadku </w:t>
      </w:r>
      <w:r w:rsidR="004610B9" w:rsidRPr="005C65C4">
        <w:rPr>
          <w:rFonts w:ascii="Arial Narrow" w:hAnsi="Arial Narrow"/>
        </w:rPr>
        <w:t>przygoto</w:t>
      </w:r>
      <w:r w:rsidR="00895B1E" w:rsidRPr="005C65C4">
        <w:rPr>
          <w:rFonts w:ascii="Arial Narrow" w:hAnsi="Arial Narrow"/>
        </w:rPr>
        <w:t xml:space="preserve">wania protokołu </w:t>
      </w:r>
      <w:r w:rsidR="004610B9" w:rsidRPr="005C65C4">
        <w:rPr>
          <w:rFonts w:ascii="Arial Narrow" w:hAnsi="Arial Narrow"/>
        </w:rPr>
        <w:t xml:space="preserve">z rozeznania rynku </w:t>
      </w:r>
      <w:r w:rsidR="00895B1E" w:rsidRPr="005C65C4">
        <w:rPr>
          <w:rFonts w:ascii="Arial Narrow" w:hAnsi="Arial Narrow"/>
        </w:rPr>
        <w:t xml:space="preserve">do </w:t>
      </w:r>
      <w:r w:rsidRPr="005C65C4">
        <w:rPr>
          <w:rFonts w:ascii="Arial Narrow" w:hAnsi="Arial Narrow"/>
        </w:rPr>
        <w:t>umów</w:t>
      </w:r>
      <w:r w:rsidR="00B83EEF" w:rsidRPr="005C65C4">
        <w:rPr>
          <w:rFonts w:ascii="Arial Narrow" w:hAnsi="Arial Narrow"/>
        </w:rPr>
        <w:t>.</w:t>
      </w:r>
    </w:p>
    <w:p w14:paraId="0015DDD5" w14:textId="77777777" w:rsidR="00E16B84" w:rsidRPr="005C65C4" w:rsidRDefault="00E16B84" w:rsidP="007B5BC9">
      <w:pPr>
        <w:widowControl w:val="0"/>
        <w:tabs>
          <w:tab w:val="left" w:pos="357"/>
        </w:tabs>
        <w:rPr>
          <w:rFonts w:ascii="Arial Narrow" w:hAnsi="Arial Narrow"/>
        </w:rPr>
      </w:pPr>
    </w:p>
    <w:p w14:paraId="61EBF50A" w14:textId="77777777" w:rsidR="009764E1" w:rsidRPr="005C65C4" w:rsidRDefault="009764E1" w:rsidP="007B5BC9">
      <w:pPr>
        <w:widowControl w:val="0"/>
        <w:tabs>
          <w:tab w:val="left" w:pos="357"/>
        </w:tabs>
        <w:rPr>
          <w:rFonts w:ascii="Arial Narrow" w:hAnsi="Arial Narrow"/>
        </w:rPr>
      </w:pPr>
    </w:p>
    <w:p w14:paraId="565A4745" w14:textId="77777777" w:rsidR="00F33B9E" w:rsidRPr="005C65C4" w:rsidRDefault="00F33B9E" w:rsidP="00020763">
      <w:pPr>
        <w:widowControl w:val="0"/>
        <w:tabs>
          <w:tab w:val="left" w:pos="357"/>
        </w:tabs>
        <w:rPr>
          <w:rFonts w:ascii="Arial Narrow" w:hAnsi="Arial Narrow"/>
        </w:rPr>
      </w:pPr>
    </w:p>
    <w:sectPr w:rsidR="00F33B9E" w:rsidRPr="005C65C4" w:rsidSect="0044735A">
      <w:head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0DC64" w14:textId="77777777" w:rsidR="00DC7F5A" w:rsidRDefault="00DC7F5A">
      <w:r>
        <w:separator/>
      </w:r>
    </w:p>
  </w:endnote>
  <w:endnote w:type="continuationSeparator" w:id="0">
    <w:p w14:paraId="37C94617" w14:textId="77777777" w:rsidR="00DC7F5A" w:rsidRDefault="00DC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FEF56" w14:textId="77777777" w:rsidR="00DC7F5A" w:rsidRDefault="00DC7F5A">
      <w:r>
        <w:separator/>
      </w:r>
    </w:p>
  </w:footnote>
  <w:footnote w:type="continuationSeparator" w:id="0">
    <w:p w14:paraId="2C98CB1D" w14:textId="77777777" w:rsidR="00DC7F5A" w:rsidRDefault="00DC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306939"/>
      <w:docPartObj>
        <w:docPartGallery w:val="Page Numbers (Top of Page)"/>
        <w:docPartUnique/>
      </w:docPartObj>
    </w:sdtPr>
    <w:sdtContent>
      <w:p w14:paraId="6AF711EF" w14:textId="492578C8" w:rsidR="00E16B84" w:rsidRDefault="00E16B84" w:rsidP="001A37C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94F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8EC2" w14:textId="67BA5987" w:rsidR="004C4387" w:rsidRDefault="004C4387">
    <w:pPr>
      <w:pStyle w:val="Nagwek"/>
    </w:pPr>
    <w:r>
      <w:rPr>
        <w:noProof/>
      </w:rPr>
      <w:drawing>
        <wp:inline distT="0" distB="0" distL="0" distR="0" wp14:anchorId="730990C4" wp14:editId="3FD98FD2">
          <wp:extent cx="5759450" cy="793750"/>
          <wp:effectExtent l="0" t="0" r="635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69B01B"/>
    <w:multiLevelType w:val="hybridMultilevel"/>
    <w:tmpl w:val="9D1CB4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ABEE1"/>
    <w:multiLevelType w:val="hybridMultilevel"/>
    <w:tmpl w:val="68C7F6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8976F52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none"/>
      <w:lvlText w:val="6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D372443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8" w15:restartNumberingAfterBreak="0">
    <w:nsid w:val="03836B24"/>
    <w:multiLevelType w:val="multilevel"/>
    <w:tmpl w:val="6DEEC1FA"/>
    <w:name w:val="WW8Num33"/>
    <w:lvl w:ilvl="0">
      <w:start w:val="3"/>
      <w:numFmt w:val="decimal"/>
      <w:lvlText w:val="%1)"/>
      <w:lvlJc w:val="left"/>
      <w:pPr>
        <w:tabs>
          <w:tab w:val="num" w:pos="357"/>
        </w:tabs>
        <w:ind w:left="71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97"/>
        </w:tabs>
        <w:ind w:left="897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617"/>
        </w:tabs>
        <w:ind w:left="16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57"/>
        </w:tabs>
        <w:ind w:left="30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77"/>
        </w:tabs>
        <w:ind w:left="37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7"/>
        </w:tabs>
        <w:ind w:left="44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17"/>
        </w:tabs>
        <w:ind w:left="52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37"/>
        </w:tabs>
        <w:ind w:left="5937" w:hanging="180"/>
      </w:pPr>
      <w:rPr>
        <w:rFonts w:hint="default"/>
      </w:rPr>
    </w:lvl>
  </w:abstractNum>
  <w:abstractNum w:abstractNumId="9" w15:restartNumberingAfterBreak="0">
    <w:nsid w:val="04642C6C"/>
    <w:multiLevelType w:val="multilevel"/>
    <w:tmpl w:val="D1E85594"/>
    <w:name w:val="WW8Num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09095D86"/>
    <w:multiLevelType w:val="singleLevel"/>
    <w:tmpl w:val="0000000A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11" w15:restartNumberingAfterBreak="0">
    <w:nsid w:val="0FAA26FF"/>
    <w:multiLevelType w:val="hybridMultilevel"/>
    <w:tmpl w:val="8FE85362"/>
    <w:lvl w:ilvl="0" w:tplc="938A873E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5B861B0"/>
    <w:multiLevelType w:val="hybridMultilevel"/>
    <w:tmpl w:val="E13AFE7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62828A5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04ABD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56B3D"/>
    <w:multiLevelType w:val="multilevel"/>
    <w:tmpl w:val="D1E8559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2E663818"/>
    <w:multiLevelType w:val="hybridMultilevel"/>
    <w:tmpl w:val="6E2AD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70711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62688"/>
    <w:multiLevelType w:val="hybridMultilevel"/>
    <w:tmpl w:val="DC0C3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4829"/>
    <w:multiLevelType w:val="hybridMultilevel"/>
    <w:tmpl w:val="61E0505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6964F7E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A7021"/>
    <w:multiLevelType w:val="hybridMultilevel"/>
    <w:tmpl w:val="FE409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E3855"/>
    <w:multiLevelType w:val="hybridMultilevel"/>
    <w:tmpl w:val="836409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9F0ABB"/>
    <w:multiLevelType w:val="hybridMultilevel"/>
    <w:tmpl w:val="887EF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271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72589"/>
    <w:multiLevelType w:val="hybridMultilevel"/>
    <w:tmpl w:val="466C2A4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1AF74A3"/>
    <w:multiLevelType w:val="multilevel"/>
    <w:tmpl w:val="5B0C70C4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hint="default"/>
      </w:rPr>
    </w:lvl>
  </w:abstractNum>
  <w:abstractNum w:abstractNumId="26" w15:restartNumberingAfterBreak="0">
    <w:nsid w:val="562E7171"/>
    <w:multiLevelType w:val="hybridMultilevel"/>
    <w:tmpl w:val="B16AA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F405D"/>
    <w:multiLevelType w:val="hybridMultilevel"/>
    <w:tmpl w:val="D2D259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88C4383"/>
    <w:multiLevelType w:val="hybridMultilevel"/>
    <w:tmpl w:val="8DCC55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A523E3"/>
    <w:multiLevelType w:val="multilevel"/>
    <w:tmpl w:val="D1E85594"/>
    <w:name w:val="WW8Num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 w15:restartNumberingAfterBreak="0">
    <w:nsid w:val="5E9E160E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94E5B"/>
    <w:multiLevelType w:val="hybridMultilevel"/>
    <w:tmpl w:val="D3CE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63288"/>
    <w:multiLevelType w:val="multilevel"/>
    <w:tmpl w:val="0415001F"/>
    <w:styleLink w:val="mojenumerowa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3" w15:restartNumberingAfterBreak="0">
    <w:nsid w:val="6A522783"/>
    <w:multiLevelType w:val="hybridMultilevel"/>
    <w:tmpl w:val="247C1820"/>
    <w:lvl w:ilvl="0" w:tplc="E6862256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4" w15:restartNumberingAfterBreak="0">
    <w:nsid w:val="6B2B262C"/>
    <w:multiLevelType w:val="hybridMultilevel"/>
    <w:tmpl w:val="94366162"/>
    <w:lvl w:ilvl="0" w:tplc="7C2C107A">
      <w:start w:val="9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DBE5761"/>
    <w:multiLevelType w:val="hybridMultilevel"/>
    <w:tmpl w:val="D694A0D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4F01D4"/>
    <w:multiLevelType w:val="hybridMultilevel"/>
    <w:tmpl w:val="A3C07F76"/>
    <w:lvl w:ilvl="0" w:tplc="6338DA5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3FD082C"/>
    <w:multiLevelType w:val="hybridMultilevel"/>
    <w:tmpl w:val="4AF2AAC0"/>
    <w:lvl w:ilvl="0" w:tplc="E6862256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E6862256">
      <w:start w:val="1"/>
      <w:numFmt w:val="bullet"/>
      <w:lvlText w:val=""/>
      <w:lvlJc w:val="left"/>
      <w:pPr>
        <w:ind w:left="215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4F82369"/>
    <w:multiLevelType w:val="hybridMultilevel"/>
    <w:tmpl w:val="49467B7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69F7D51"/>
    <w:multiLevelType w:val="hybridMultilevel"/>
    <w:tmpl w:val="A0F686A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6D220F4"/>
    <w:multiLevelType w:val="singleLevel"/>
    <w:tmpl w:val="D372443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41" w15:restartNumberingAfterBreak="0">
    <w:nsid w:val="777350D5"/>
    <w:multiLevelType w:val="hybridMultilevel"/>
    <w:tmpl w:val="7C9A9A2C"/>
    <w:lvl w:ilvl="0" w:tplc="3912D442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B10455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20877"/>
    <w:multiLevelType w:val="multilevel"/>
    <w:tmpl w:val="87BCCA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6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7C366475"/>
    <w:multiLevelType w:val="hybridMultilevel"/>
    <w:tmpl w:val="395857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CFE6E38"/>
    <w:multiLevelType w:val="hybridMultilevel"/>
    <w:tmpl w:val="D694A0D2"/>
    <w:lvl w:ilvl="0" w:tplc="35C426E4">
      <w:start w:val="1"/>
      <w:numFmt w:val="decimal"/>
      <w:lvlText w:val="%1)"/>
      <w:lvlJc w:val="left"/>
      <w:pPr>
        <w:ind w:left="717" w:hanging="360"/>
      </w:pPr>
    </w:lvl>
    <w:lvl w:ilvl="1" w:tplc="2718124E">
      <w:start w:val="1"/>
      <w:numFmt w:val="lowerLetter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FCC7C9F"/>
    <w:multiLevelType w:val="hybridMultilevel"/>
    <w:tmpl w:val="58182D4E"/>
    <w:lvl w:ilvl="0" w:tplc="04150013">
      <w:start w:val="1"/>
      <w:numFmt w:val="upperRoman"/>
      <w:lvlText w:val="%1."/>
      <w:lvlJc w:val="right"/>
      <w:pPr>
        <w:ind w:left="3472" w:hanging="360"/>
      </w:pPr>
    </w:lvl>
    <w:lvl w:ilvl="1" w:tplc="04150019" w:tentative="1">
      <w:start w:val="1"/>
      <w:numFmt w:val="lowerLetter"/>
      <w:lvlText w:val="%2."/>
      <w:lvlJc w:val="left"/>
      <w:pPr>
        <w:ind w:left="4192" w:hanging="360"/>
      </w:pPr>
    </w:lvl>
    <w:lvl w:ilvl="2" w:tplc="0415001B" w:tentative="1">
      <w:start w:val="1"/>
      <w:numFmt w:val="lowerRoman"/>
      <w:lvlText w:val="%3."/>
      <w:lvlJc w:val="right"/>
      <w:pPr>
        <w:ind w:left="4912" w:hanging="180"/>
      </w:pPr>
    </w:lvl>
    <w:lvl w:ilvl="3" w:tplc="0415000F" w:tentative="1">
      <w:start w:val="1"/>
      <w:numFmt w:val="decimal"/>
      <w:lvlText w:val="%4."/>
      <w:lvlJc w:val="left"/>
      <w:pPr>
        <w:ind w:left="5632" w:hanging="360"/>
      </w:pPr>
    </w:lvl>
    <w:lvl w:ilvl="4" w:tplc="04150019" w:tentative="1">
      <w:start w:val="1"/>
      <w:numFmt w:val="lowerLetter"/>
      <w:lvlText w:val="%5."/>
      <w:lvlJc w:val="left"/>
      <w:pPr>
        <w:ind w:left="6352" w:hanging="360"/>
      </w:pPr>
    </w:lvl>
    <w:lvl w:ilvl="5" w:tplc="0415001B" w:tentative="1">
      <w:start w:val="1"/>
      <w:numFmt w:val="lowerRoman"/>
      <w:lvlText w:val="%6."/>
      <w:lvlJc w:val="right"/>
      <w:pPr>
        <w:ind w:left="7072" w:hanging="180"/>
      </w:pPr>
    </w:lvl>
    <w:lvl w:ilvl="6" w:tplc="0415000F" w:tentative="1">
      <w:start w:val="1"/>
      <w:numFmt w:val="decimal"/>
      <w:lvlText w:val="%7."/>
      <w:lvlJc w:val="left"/>
      <w:pPr>
        <w:ind w:left="7792" w:hanging="360"/>
      </w:pPr>
    </w:lvl>
    <w:lvl w:ilvl="7" w:tplc="04150019" w:tentative="1">
      <w:start w:val="1"/>
      <w:numFmt w:val="lowerLetter"/>
      <w:lvlText w:val="%8."/>
      <w:lvlJc w:val="left"/>
      <w:pPr>
        <w:ind w:left="8512" w:hanging="360"/>
      </w:pPr>
    </w:lvl>
    <w:lvl w:ilvl="8" w:tplc="0415001B" w:tentative="1">
      <w:start w:val="1"/>
      <w:numFmt w:val="lowerRoman"/>
      <w:lvlText w:val="%9."/>
      <w:lvlJc w:val="right"/>
      <w:pPr>
        <w:ind w:left="9232" w:hanging="180"/>
      </w:pPr>
    </w:lvl>
  </w:abstractNum>
  <w:num w:numId="1" w16cid:durableId="1351295122">
    <w:abstractNumId w:val="32"/>
  </w:num>
  <w:num w:numId="2" w16cid:durableId="444732297">
    <w:abstractNumId w:val="3"/>
  </w:num>
  <w:num w:numId="3" w16cid:durableId="453868361">
    <w:abstractNumId w:val="2"/>
  </w:num>
  <w:num w:numId="4" w16cid:durableId="745996711">
    <w:abstractNumId w:val="7"/>
  </w:num>
  <w:num w:numId="5" w16cid:durableId="2094473089">
    <w:abstractNumId w:val="5"/>
  </w:num>
  <w:num w:numId="6" w16cid:durableId="1464932014">
    <w:abstractNumId w:val="6"/>
    <w:lvlOverride w:ilvl="0">
      <w:startOverride w:val="1"/>
    </w:lvlOverride>
  </w:num>
  <w:num w:numId="7" w16cid:durableId="1516578993">
    <w:abstractNumId w:val="4"/>
    <w:lvlOverride w:ilvl="0">
      <w:startOverride w:val="1"/>
    </w:lvlOverride>
  </w:num>
  <w:num w:numId="8" w16cid:durableId="1267545830">
    <w:abstractNumId w:val="23"/>
  </w:num>
  <w:num w:numId="9" w16cid:durableId="1134449690">
    <w:abstractNumId w:val="19"/>
  </w:num>
  <w:num w:numId="10" w16cid:durableId="1457405184">
    <w:abstractNumId w:val="18"/>
  </w:num>
  <w:num w:numId="11" w16cid:durableId="1810437142">
    <w:abstractNumId w:val="16"/>
  </w:num>
  <w:num w:numId="12" w16cid:durableId="1918009042">
    <w:abstractNumId w:val="45"/>
  </w:num>
  <w:num w:numId="13" w16cid:durableId="1823236701">
    <w:abstractNumId w:val="27"/>
  </w:num>
  <w:num w:numId="14" w16cid:durableId="729887580">
    <w:abstractNumId w:val="11"/>
  </w:num>
  <w:num w:numId="15" w16cid:durableId="1916355386">
    <w:abstractNumId w:val="38"/>
  </w:num>
  <w:num w:numId="16" w16cid:durableId="1266622114">
    <w:abstractNumId w:val="26"/>
  </w:num>
  <w:num w:numId="17" w16cid:durableId="1118379026">
    <w:abstractNumId w:val="15"/>
  </w:num>
  <w:num w:numId="18" w16cid:durableId="1828595732">
    <w:abstractNumId w:val="25"/>
  </w:num>
  <w:num w:numId="19" w16cid:durableId="65618114">
    <w:abstractNumId w:val="29"/>
  </w:num>
  <w:num w:numId="20" w16cid:durableId="1148397840">
    <w:abstractNumId w:val="9"/>
  </w:num>
  <w:num w:numId="21" w16cid:durableId="20787592">
    <w:abstractNumId w:val="8"/>
  </w:num>
  <w:num w:numId="22" w16cid:durableId="1672296889">
    <w:abstractNumId w:val="0"/>
  </w:num>
  <w:num w:numId="23" w16cid:durableId="1635481442">
    <w:abstractNumId w:val="10"/>
  </w:num>
  <w:num w:numId="24" w16cid:durableId="603151636">
    <w:abstractNumId w:val="36"/>
  </w:num>
  <w:num w:numId="25" w16cid:durableId="1017269714">
    <w:abstractNumId w:val="43"/>
  </w:num>
  <w:num w:numId="26" w16cid:durableId="246574523">
    <w:abstractNumId w:val="12"/>
  </w:num>
  <w:num w:numId="27" w16cid:durableId="1140070473">
    <w:abstractNumId w:val="21"/>
  </w:num>
  <w:num w:numId="28" w16cid:durableId="2007897313">
    <w:abstractNumId w:val="39"/>
  </w:num>
  <w:num w:numId="29" w16cid:durableId="317730200">
    <w:abstractNumId w:val="44"/>
  </w:num>
  <w:num w:numId="30" w16cid:durableId="161162361">
    <w:abstractNumId w:val="20"/>
  </w:num>
  <w:num w:numId="31" w16cid:durableId="1903563178">
    <w:abstractNumId w:val="14"/>
  </w:num>
  <w:num w:numId="32" w16cid:durableId="1401444995">
    <w:abstractNumId w:val="41"/>
  </w:num>
  <w:num w:numId="33" w16cid:durableId="411780008">
    <w:abstractNumId w:val="30"/>
  </w:num>
  <w:num w:numId="34" w16cid:durableId="294410221">
    <w:abstractNumId w:val="31"/>
  </w:num>
  <w:num w:numId="35" w16cid:durableId="129707870">
    <w:abstractNumId w:val="46"/>
  </w:num>
  <w:num w:numId="36" w16cid:durableId="1438599387">
    <w:abstractNumId w:val="1"/>
  </w:num>
  <w:num w:numId="37" w16cid:durableId="1376202244">
    <w:abstractNumId w:val="42"/>
  </w:num>
  <w:num w:numId="38" w16cid:durableId="745493420">
    <w:abstractNumId w:val="17"/>
  </w:num>
  <w:num w:numId="39" w16cid:durableId="1258752238">
    <w:abstractNumId w:val="33"/>
  </w:num>
  <w:num w:numId="40" w16cid:durableId="1462505002">
    <w:abstractNumId w:val="37"/>
  </w:num>
  <w:num w:numId="41" w16cid:durableId="1557354678">
    <w:abstractNumId w:val="24"/>
  </w:num>
  <w:num w:numId="42" w16cid:durableId="2050836326">
    <w:abstractNumId w:val="34"/>
  </w:num>
  <w:num w:numId="43" w16cid:durableId="1267932303">
    <w:abstractNumId w:val="13"/>
  </w:num>
  <w:num w:numId="44" w16cid:durableId="1574315055">
    <w:abstractNumId w:val="35"/>
  </w:num>
  <w:num w:numId="45" w16cid:durableId="1851336334">
    <w:abstractNumId w:val="40"/>
  </w:num>
  <w:num w:numId="46" w16cid:durableId="988434798">
    <w:abstractNumId w:val="22"/>
  </w:num>
  <w:num w:numId="47" w16cid:durableId="17535496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F3"/>
    <w:rsid w:val="0001569F"/>
    <w:rsid w:val="000200AD"/>
    <w:rsid w:val="00020763"/>
    <w:rsid w:val="00022AA9"/>
    <w:rsid w:val="00026436"/>
    <w:rsid w:val="00032A89"/>
    <w:rsid w:val="0004238D"/>
    <w:rsid w:val="00050E29"/>
    <w:rsid w:val="0006010A"/>
    <w:rsid w:val="00063C12"/>
    <w:rsid w:val="00065A68"/>
    <w:rsid w:val="00071985"/>
    <w:rsid w:val="00072846"/>
    <w:rsid w:val="00077FDA"/>
    <w:rsid w:val="000803E4"/>
    <w:rsid w:val="00083B02"/>
    <w:rsid w:val="000858F6"/>
    <w:rsid w:val="000876BE"/>
    <w:rsid w:val="00090FAB"/>
    <w:rsid w:val="00092C73"/>
    <w:rsid w:val="00094A2D"/>
    <w:rsid w:val="000A11B1"/>
    <w:rsid w:val="000A2296"/>
    <w:rsid w:val="000A2E3C"/>
    <w:rsid w:val="000A7771"/>
    <w:rsid w:val="000B1A04"/>
    <w:rsid w:val="000B2FF6"/>
    <w:rsid w:val="000B4AF7"/>
    <w:rsid w:val="000B6858"/>
    <w:rsid w:val="000C0A85"/>
    <w:rsid w:val="000C1553"/>
    <w:rsid w:val="000C3244"/>
    <w:rsid w:val="000C7552"/>
    <w:rsid w:val="000D25B3"/>
    <w:rsid w:val="000D50FD"/>
    <w:rsid w:val="000D5795"/>
    <w:rsid w:val="000E3698"/>
    <w:rsid w:val="000F3A9E"/>
    <w:rsid w:val="00103E65"/>
    <w:rsid w:val="00110106"/>
    <w:rsid w:val="0011205B"/>
    <w:rsid w:val="0012268D"/>
    <w:rsid w:val="0012541F"/>
    <w:rsid w:val="00133199"/>
    <w:rsid w:val="001335C8"/>
    <w:rsid w:val="001342C6"/>
    <w:rsid w:val="001369A4"/>
    <w:rsid w:val="001404FD"/>
    <w:rsid w:val="00154B44"/>
    <w:rsid w:val="00156400"/>
    <w:rsid w:val="00162EF8"/>
    <w:rsid w:val="00165FEF"/>
    <w:rsid w:val="001665E9"/>
    <w:rsid w:val="00170D3F"/>
    <w:rsid w:val="001827A6"/>
    <w:rsid w:val="00191386"/>
    <w:rsid w:val="00192371"/>
    <w:rsid w:val="00194725"/>
    <w:rsid w:val="001A37CB"/>
    <w:rsid w:val="001B174F"/>
    <w:rsid w:val="001B4C8F"/>
    <w:rsid w:val="001B6B17"/>
    <w:rsid w:val="001B6C1A"/>
    <w:rsid w:val="001C17AA"/>
    <w:rsid w:val="001C35C0"/>
    <w:rsid w:val="001C7E97"/>
    <w:rsid w:val="001D2767"/>
    <w:rsid w:val="001E47E1"/>
    <w:rsid w:val="001E4F48"/>
    <w:rsid w:val="001E694F"/>
    <w:rsid w:val="001E76A8"/>
    <w:rsid w:val="001F20A5"/>
    <w:rsid w:val="001F7032"/>
    <w:rsid w:val="002058C0"/>
    <w:rsid w:val="002133D5"/>
    <w:rsid w:val="002148DB"/>
    <w:rsid w:val="002149ED"/>
    <w:rsid w:val="0021736E"/>
    <w:rsid w:val="00230832"/>
    <w:rsid w:val="002332F9"/>
    <w:rsid w:val="0023476D"/>
    <w:rsid w:val="0023529E"/>
    <w:rsid w:val="002355E6"/>
    <w:rsid w:val="00236C93"/>
    <w:rsid w:val="00240B1D"/>
    <w:rsid w:val="002433DC"/>
    <w:rsid w:val="00243BCC"/>
    <w:rsid w:val="0024536B"/>
    <w:rsid w:val="002615B6"/>
    <w:rsid w:val="00271126"/>
    <w:rsid w:val="00273589"/>
    <w:rsid w:val="00275E90"/>
    <w:rsid w:val="00284457"/>
    <w:rsid w:val="002871E0"/>
    <w:rsid w:val="00294785"/>
    <w:rsid w:val="00295BCC"/>
    <w:rsid w:val="00296267"/>
    <w:rsid w:val="00297CD7"/>
    <w:rsid w:val="002A3F54"/>
    <w:rsid w:val="002A68FA"/>
    <w:rsid w:val="002A7A89"/>
    <w:rsid w:val="002B08FD"/>
    <w:rsid w:val="002B5A58"/>
    <w:rsid w:val="002B67BF"/>
    <w:rsid w:val="002D344B"/>
    <w:rsid w:val="002D38B0"/>
    <w:rsid w:val="002E035B"/>
    <w:rsid w:val="002E5EFA"/>
    <w:rsid w:val="0030007F"/>
    <w:rsid w:val="00304A9F"/>
    <w:rsid w:val="0030737B"/>
    <w:rsid w:val="00314D7D"/>
    <w:rsid w:val="003251B8"/>
    <w:rsid w:val="00325A3D"/>
    <w:rsid w:val="00326F09"/>
    <w:rsid w:val="00327420"/>
    <w:rsid w:val="00340B0B"/>
    <w:rsid w:val="00347B53"/>
    <w:rsid w:val="00350162"/>
    <w:rsid w:val="003627E0"/>
    <w:rsid w:val="00363EE2"/>
    <w:rsid w:val="00367566"/>
    <w:rsid w:val="00373D86"/>
    <w:rsid w:val="00374D3B"/>
    <w:rsid w:val="003768A6"/>
    <w:rsid w:val="00382624"/>
    <w:rsid w:val="00387476"/>
    <w:rsid w:val="003A0059"/>
    <w:rsid w:val="003A0895"/>
    <w:rsid w:val="003A2ADF"/>
    <w:rsid w:val="003A3422"/>
    <w:rsid w:val="003A5F09"/>
    <w:rsid w:val="003B1872"/>
    <w:rsid w:val="003B3EF5"/>
    <w:rsid w:val="003B4BF1"/>
    <w:rsid w:val="003C0ED8"/>
    <w:rsid w:val="003D547A"/>
    <w:rsid w:val="003E1CC6"/>
    <w:rsid w:val="003E443E"/>
    <w:rsid w:val="003E54A3"/>
    <w:rsid w:val="003F05DA"/>
    <w:rsid w:val="003F1BC5"/>
    <w:rsid w:val="003F4024"/>
    <w:rsid w:val="00425A02"/>
    <w:rsid w:val="00430EFD"/>
    <w:rsid w:val="00433FAF"/>
    <w:rsid w:val="00445E27"/>
    <w:rsid w:val="0044735A"/>
    <w:rsid w:val="00451BA6"/>
    <w:rsid w:val="004535A3"/>
    <w:rsid w:val="004552BD"/>
    <w:rsid w:val="00456C0B"/>
    <w:rsid w:val="004610B9"/>
    <w:rsid w:val="00463CBF"/>
    <w:rsid w:val="00467613"/>
    <w:rsid w:val="00471EEB"/>
    <w:rsid w:val="00486515"/>
    <w:rsid w:val="0048651A"/>
    <w:rsid w:val="00491A92"/>
    <w:rsid w:val="00496A15"/>
    <w:rsid w:val="00496A21"/>
    <w:rsid w:val="004A0141"/>
    <w:rsid w:val="004A0454"/>
    <w:rsid w:val="004A2BA5"/>
    <w:rsid w:val="004A4D92"/>
    <w:rsid w:val="004B0951"/>
    <w:rsid w:val="004B22BA"/>
    <w:rsid w:val="004B59D1"/>
    <w:rsid w:val="004C4387"/>
    <w:rsid w:val="004C5168"/>
    <w:rsid w:val="004C56F4"/>
    <w:rsid w:val="004C6278"/>
    <w:rsid w:val="004C7D84"/>
    <w:rsid w:val="004D1C6A"/>
    <w:rsid w:val="004E2736"/>
    <w:rsid w:val="004E28FB"/>
    <w:rsid w:val="004E2AB3"/>
    <w:rsid w:val="004E422C"/>
    <w:rsid w:val="004E4CAC"/>
    <w:rsid w:val="004E61D8"/>
    <w:rsid w:val="004F26D1"/>
    <w:rsid w:val="004F508E"/>
    <w:rsid w:val="005002DB"/>
    <w:rsid w:val="00506C91"/>
    <w:rsid w:val="00512C80"/>
    <w:rsid w:val="005145A5"/>
    <w:rsid w:val="00515449"/>
    <w:rsid w:val="00521A42"/>
    <w:rsid w:val="00522E3D"/>
    <w:rsid w:val="00535AB7"/>
    <w:rsid w:val="00535CBD"/>
    <w:rsid w:val="00544007"/>
    <w:rsid w:val="0054564C"/>
    <w:rsid w:val="005523A7"/>
    <w:rsid w:val="005560FF"/>
    <w:rsid w:val="005576C8"/>
    <w:rsid w:val="00557BF0"/>
    <w:rsid w:val="00561F0F"/>
    <w:rsid w:val="0057414B"/>
    <w:rsid w:val="00574F73"/>
    <w:rsid w:val="00575811"/>
    <w:rsid w:val="00581D13"/>
    <w:rsid w:val="00583B94"/>
    <w:rsid w:val="005846D1"/>
    <w:rsid w:val="005870D5"/>
    <w:rsid w:val="00594376"/>
    <w:rsid w:val="005A1031"/>
    <w:rsid w:val="005B062A"/>
    <w:rsid w:val="005C306A"/>
    <w:rsid w:val="005C65C4"/>
    <w:rsid w:val="005C742A"/>
    <w:rsid w:val="005C7B94"/>
    <w:rsid w:val="005D6F2C"/>
    <w:rsid w:val="005E5209"/>
    <w:rsid w:val="005F3124"/>
    <w:rsid w:val="005F6945"/>
    <w:rsid w:val="005F6C37"/>
    <w:rsid w:val="00604FB8"/>
    <w:rsid w:val="0061361C"/>
    <w:rsid w:val="00621A45"/>
    <w:rsid w:val="00625F79"/>
    <w:rsid w:val="0063081A"/>
    <w:rsid w:val="00631551"/>
    <w:rsid w:val="00632FDE"/>
    <w:rsid w:val="00637DA0"/>
    <w:rsid w:val="00653350"/>
    <w:rsid w:val="00655D61"/>
    <w:rsid w:val="00655E45"/>
    <w:rsid w:val="00667BB8"/>
    <w:rsid w:val="00670565"/>
    <w:rsid w:val="00671236"/>
    <w:rsid w:val="00673C9A"/>
    <w:rsid w:val="006754D9"/>
    <w:rsid w:val="006768CC"/>
    <w:rsid w:val="0068387F"/>
    <w:rsid w:val="00683DA7"/>
    <w:rsid w:val="00686C45"/>
    <w:rsid w:val="00691BEE"/>
    <w:rsid w:val="006A2441"/>
    <w:rsid w:val="006B3F2D"/>
    <w:rsid w:val="006C1E6F"/>
    <w:rsid w:val="006C2F92"/>
    <w:rsid w:val="006D161E"/>
    <w:rsid w:val="006D731A"/>
    <w:rsid w:val="006E0862"/>
    <w:rsid w:val="006E17DA"/>
    <w:rsid w:val="006F128D"/>
    <w:rsid w:val="006F612C"/>
    <w:rsid w:val="00710758"/>
    <w:rsid w:val="00713A83"/>
    <w:rsid w:val="00722279"/>
    <w:rsid w:val="007247E1"/>
    <w:rsid w:val="00724C62"/>
    <w:rsid w:val="00725116"/>
    <w:rsid w:val="00726F22"/>
    <w:rsid w:val="00727109"/>
    <w:rsid w:val="0073380D"/>
    <w:rsid w:val="00744588"/>
    <w:rsid w:val="00746E6A"/>
    <w:rsid w:val="0074733A"/>
    <w:rsid w:val="00754B31"/>
    <w:rsid w:val="00755572"/>
    <w:rsid w:val="007620E1"/>
    <w:rsid w:val="00765011"/>
    <w:rsid w:val="00765D6F"/>
    <w:rsid w:val="00767E1D"/>
    <w:rsid w:val="007729EC"/>
    <w:rsid w:val="00775169"/>
    <w:rsid w:val="007808BD"/>
    <w:rsid w:val="007817FD"/>
    <w:rsid w:val="00784557"/>
    <w:rsid w:val="007969A7"/>
    <w:rsid w:val="007970CE"/>
    <w:rsid w:val="00797426"/>
    <w:rsid w:val="00797FE5"/>
    <w:rsid w:val="007B0F57"/>
    <w:rsid w:val="007B5BC9"/>
    <w:rsid w:val="007C17D3"/>
    <w:rsid w:val="007C1F14"/>
    <w:rsid w:val="007C45DC"/>
    <w:rsid w:val="007C70B6"/>
    <w:rsid w:val="007D7C04"/>
    <w:rsid w:val="007E0CDC"/>
    <w:rsid w:val="007E1337"/>
    <w:rsid w:val="007E1F0C"/>
    <w:rsid w:val="007E3A67"/>
    <w:rsid w:val="007E5262"/>
    <w:rsid w:val="007F0165"/>
    <w:rsid w:val="007F3683"/>
    <w:rsid w:val="007F4AE3"/>
    <w:rsid w:val="007F782E"/>
    <w:rsid w:val="0080320E"/>
    <w:rsid w:val="00814B69"/>
    <w:rsid w:val="00817514"/>
    <w:rsid w:val="00824FEE"/>
    <w:rsid w:val="0082784A"/>
    <w:rsid w:val="00833A0C"/>
    <w:rsid w:val="00833C8D"/>
    <w:rsid w:val="0083522C"/>
    <w:rsid w:val="008360A2"/>
    <w:rsid w:val="008446AC"/>
    <w:rsid w:val="00844D46"/>
    <w:rsid w:val="00850C4B"/>
    <w:rsid w:val="0085448E"/>
    <w:rsid w:val="00860800"/>
    <w:rsid w:val="008629FD"/>
    <w:rsid w:val="008654C7"/>
    <w:rsid w:val="00865B34"/>
    <w:rsid w:val="00875842"/>
    <w:rsid w:val="00883F0D"/>
    <w:rsid w:val="00891BC6"/>
    <w:rsid w:val="0089215C"/>
    <w:rsid w:val="0089330D"/>
    <w:rsid w:val="008954BC"/>
    <w:rsid w:val="00895B1E"/>
    <w:rsid w:val="00896DAC"/>
    <w:rsid w:val="008977D8"/>
    <w:rsid w:val="008B4A5D"/>
    <w:rsid w:val="008B5623"/>
    <w:rsid w:val="008C4C57"/>
    <w:rsid w:val="008C73CB"/>
    <w:rsid w:val="008D4E15"/>
    <w:rsid w:val="008D6C94"/>
    <w:rsid w:val="008E2D0E"/>
    <w:rsid w:val="008E4F42"/>
    <w:rsid w:val="008E6170"/>
    <w:rsid w:val="008F0194"/>
    <w:rsid w:val="008F3738"/>
    <w:rsid w:val="008F7E99"/>
    <w:rsid w:val="00905C47"/>
    <w:rsid w:val="0091060B"/>
    <w:rsid w:val="0091167C"/>
    <w:rsid w:val="00922F62"/>
    <w:rsid w:val="009245B6"/>
    <w:rsid w:val="009253D7"/>
    <w:rsid w:val="00933753"/>
    <w:rsid w:val="00934316"/>
    <w:rsid w:val="009370B1"/>
    <w:rsid w:val="009401A9"/>
    <w:rsid w:val="009433BA"/>
    <w:rsid w:val="00951320"/>
    <w:rsid w:val="00962027"/>
    <w:rsid w:val="00972FE5"/>
    <w:rsid w:val="009740F7"/>
    <w:rsid w:val="009764E1"/>
    <w:rsid w:val="00994801"/>
    <w:rsid w:val="00997511"/>
    <w:rsid w:val="009A7670"/>
    <w:rsid w:val="009B5330"/>
    <w:rsid w:val="009B624F"/>
    <w:rsid w:val="009C3345"/>
    <w:rsid w:val="009C65F7"/>
    <w:rsid w:val="009C67C0"/>
    <w:rsid w:val="009D0BAC"/>
    <w:rsid w:val="009D3B2A"/>
    <w:rsid w:val="009D3E75"/>
    <w:rsid w:val="009D7DCA"/>
    <w:rsid w:val="009E0DB4"/>
    <w:rsid w:val="009E31B5"/>
    <w:rsid w:val="009E382B"/>
    <w:rsid w:val="009F0FBA"/>
    <w:rsid w:val="009F38E4"/>
    <w:rsid w:val="009F3AD0"/>
    <w:rsid w:val="009F5296"/>
    <w:rsid w:val="00A02CFB"/>
    <w:rsid w:val="00A03557"/>
    <w:rsid w:val="00A039C3"/>
    <w:rsid w:val="00A04662"/>
    <w:rsid w:val="00A13F67"/>
    <w:rsid w:val="00A16002"/>
    <w:rsid w:val="00A1704F"/>
    <w:rsid w:val="00A176C8"/>
    <w:rsid w:val="00A2552E"/>
    <w:rsid w:val="00A26C50"/>
    <w:rsid w:val="00A27742"/>
    <w:rsid w:val="00A34919"/>
    <w:rsid w:val="00A4419C"/>
    <w:rsid w:val="00A551F3"/>
    <w:rsid w:val="00A75216"/>
    <w:rsid w:val="00A81E14"/>
    <w:rsid w:val="00A8619E"/>
    <w:rsid w:val="00AA00C7"/>
    <w:rsid w:val="00AA069C"/>
    <w:rsid w:val="00AB3451"/>
    <w:rsid w:val="00AB4B68"/>
    <w:rsid w:val="00AB4E49"/>
    <w:rsid w:val="00AC5997"/>
    <w:rsid w:val="00AD3848"/>
    <w:rsid w:val="00AE1C57"/>
    <w:rsid w:val="00AE3E1E"/>
    <w:rsid w:val="00AE406D"/>
    <w:rsid w:val="00AE7193"/>
    <w:rsid w:val="00AF11CC"/>
    <w:rsid w:val="00AF4B13"/>
    <w:rsid w:val="00AF66F6"/>
    <w:rsid w:val="00B027AD"/>
    <w:rsid w:val="00B032E3"/>
    <w:rsid w:val="00B037F4"/>
    <w:rsid w:val="00B07E38"/>
    <w:rsid w:val="00B135E9"/>
    <w:rsid w:val="00B15F44"/>
    <w:rsid w:val="00B22C2C"/>
    <w:rsid w:val="00B23726"/>
    <w:rsid w:val="00B24A58"/>
    <w:rsid w:val="00B252E8"/>
    <w:rsid w:val="00B27733"/>
    <w:rsid w:val="00B3274B"/>
    <w:rsid w:val="00B43FA8"/>
    <w:rsid w:val="00B52049"/>
    <w:rsid w:val="00B555A4"/>
    <w:rsid w:val="00B63E66"/>
    <w:rsid w:val="00B72E45"/>
    <w:rsid w:val="00B82A04"/>
    <w:rsid w:val="00B82D07"/>
    <w:rsid w:val="00B83EEF"/>
    <w:rsid w:val="00B84184"/>
    <w:rsid w:val="00B84D14"/>
    <w:rsid w:val="00B87500"/>
    <w:rsid w:val="00B97E0B"/>
    <w:rsid w:val="00BA5C8A"/>
    <w:rsid w:val="00BB7CCD"/>
    <w:rsid w:val="00BC1CC3"/>
    <w:rsid w:val="00BC34CE"/>
    <w:rsid w:val="00BC3D2A"/>
    <w:rsid w:val="00BC7F62"/>
    <w:rsid w:val="00BD1271"/>
    <w:rsid w:val="00BD5607"/>
    <w:rsid w:val="00BD70B4"/>
    <w:rsid w:val="00BE6F47"/>
    <w:rsid w:val="00BF6236"/>
    <w:rsid w:val="00C03B84"/>
    <w:rsid w:val="00C07D22"/>
    <w:rsid w:val="00C11595"/>
    <w:rsid w:val="00C12D59"/>
    <w:rsid w:val="00C1595E"/>
    <w:rsid w:val="00C16563"/>
    <w:rsid w:val="00C21B11"/>
    <w:rsid w:val="00C26CD0"/>
    <w:rsid w:val="00C303CC"/>
    <w:rsid w:val="00C31C3F"/>
    <w:rsid w:val="00C33015"/>
    <w:rsid w:val="00C3525B"/>
    <w:rsid w:val="00C35807"/>
    <w:rsid w:val="00C41DA0"/>
    <w:rsid w:val="00C42019"/>
    <w:rsid w:val="00C47101"/>
    <w:rsid w:val="00C47460"/>
    <w:rsid w:val="00C51B4E"/>
    <w:rsid w:val="00C57EF5"/>
    <w:rsid w:val="00C67625"/>
    <w:rsid w:val="00C72C7F"/>
    <w:rsid w:val="00C75640"/>
    <w:rsid w:val="00C75C8B"/>
    <w:rsid w:val="00C77571"/>
    <w:rsid w:val="00C8205F"/>
    <w:rsid w:val="00C94EAE"/>
    <w:rsid w:val="00C95EA3"/>
    <w:rsid w:val="00CA0AED"/>
    <w:rsid w:val="00CA3719"/>
    <w:rsid w:val="00CA4DD4"/>
    <w:rsid w:val="00CB127F"/>
    <w:rsid w:val="00CB427C"/>
    <w:rsid w:val="00CC68EA"/>
    <w:rsid w:val="00CC7A35"/>
    <w:rsid w:val="00CD417E"/>
    <w:rsid w:val="00CD55E4"/>
    <w:rsid w:val="00CE54CE"/>
    <w:rsid w:val="00CE7EC1"/>
    <w:rsid w:val="00CF6667"/>
    <w:rsid w:val="00D05F7F"/>
    <w:rsid w:val="00D20F27"/>
    <w:rsid w:val="00D21526"/>
    <w:rsid w:val="00D276A6"/>
    <w:rsid w:val="00D3501E"/>
    <w:rsid w:val="00D351D8"/>
    <w:rsid w:val="00D360BF"/>
    <w:rsid w:val="00D36E94"/>
    <w:rsid w:val="00D40346"/>
    <w:rsid w:val="00D42C59"/>
    <w:rsid w:val="00D42FB1"/>
    <w:rsid w:val="00D44F02"/>
    <w:rsid w:val="00D44FC9"/>
    <w:rsid w:val="00D533C2"/>
    <w:rsid w:val="00D54B44"/>
    <w:rsid w:val="00D54FC7"/>
    <w:rsid w:val="00D56A10"/>
    <w:rsid w:val="00D61135"/>
    <w:rsid w:val="00D6126C"/>
    <w:rsid w:val="00D64F50"/>
    <w:rsid w:val="00D718F2"/>
    <w:rsid w:val="00D85AB4"/>
    <w:rsid w:val="00D961E4"/>
    <w:rsid w:val="00DA4175"/>
    <w:rsid w:val="00DB58FD"/>
    <w:rsid w:val="00DC75CD"/>
    <w:rsid w:val="00DC7F5A"/>
    <w:rsid w:val="00DD2217"/>
    <w:rsid w:val="00DD3624"/>
    <w:rsid w:val="00DD6247"/>
    <w:rsid w:val="00DE2AF2"/>
    <w:rsid w:val="00DE4B5B"/>
    <w:rsid w:val="00DF09A6"/>
    <w:rsid w:val="00DF3E8E"/>
    <w:rsid w:val="00DF43C5"/>
    <w:rsid w:val="00DF6969"/>
    <w:rsid w:val="00DF6AD3"/>
    <w:rsid w:val="00E0078C"/>
    <w:rsid w:val="00E07047"/>
    <w:rsid w:val="00E07590"/>
    <w:rsid w:val="00E0762B"/>
    <w:rsid w:val="00E10499"/>
    <w:rsid w:val="00E11D84"/>
    <w:rsid w:val="00E14357"/>
    <w:rsid w:val="00E16B84"/>
    <w:rsid w:val="00E16FD9"/>
    <w:rsid w:val="00E25C9D"/>
    <w:rsid w:val="00E30C58"/>
    <w:rsid w:val="00E33667"/>
    <w:rsid w:val="00E33891"/>
    <w:rsid w:val="00E52BEA"/>
    <w:rsid w:val="00E537E7"/>
    <w:rsid w:val="00E554D5"/>
    <w:rsid w:val="00E73D9E"/>
    <w:rsid w:val="00E773EB"/>
    <w:rsid w:val="00E803F7"/>
    <w:rsid w:val="00E81706"/>
    <w:rsid w:val="00E860F4"/>
    <w:rsid w:val="00E8688C"/>
    <w:rsid w:val="00E9037A"/>
    <w:rsid w:val="00E91E73"/>
    <w:rsid w:val="00EA42A8"/>
    <w:rsid w:val="00EA60B6"/>
    <w:rsid w:val="00EA7906"/>
    <w:rsid w:val="00EB1027"/>
    <w:rsid w:val="00EC019C"/>
    <w:rsid w:val="00ED26E9"/>
    <w:rsid w:val="00ED4AB4"/>
    <w:rsid w:val="00ED6431"/>
    <w:rsid w:val="00EE12EA"/>
    <w:rsid w:val="00F10347"/>
    <w:rsid w:val="00F175A5"/>
    <w:rsid w:val="00F264AB"/>
    <w:rsid w:val="00F303E2"/>
    <w:rsid w:val="00F317C5"/>
    <w:rsid w:val="00F33B9E"/>
    <w:rsid w:val="00F423B5"/>
    <w:rsid w:val="00F44EEE"/>
    <w:rsid w:val="00F46CD0"/>
    <w:rsid w:val="00F5326C"/>
    <w:rsid w:val="00F64DC5"/>
    <w:rsid w:val="00F84ACB"/>
    <w:rsid w:val="00F939E7"/>
    <w:rsid w:val="00FA0B5D"/>
    <w:rsid w:val="00FA3462"/>
    <w:rsid w:val="00FC5903"/>
    <w:rsid w:val="00FD3071"/>
    <w:rsid w:val="00FD358A"/>
    <w:rsid w:val="00FD38CD"/>
    <w:rsid w:val="00FE1836"/>
    <w:rsid w:val="00FE284E"/>
    <w:rsid w:val="00FE4692"/>
    <w:rsid w:val="00FF02DA"/>
    <w:rsid w:val="00FF1DCF"/>
    <w:rsid w:val="00FF2511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F5FC2"/>
  <w15:docId w15:val="{8B9E17DD-0F9F-417D-8396-7A8C7749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51F3"/>
  </w:style>
  <w:style w:type="paragraph" w:styleId="Nagwek1">
    <w:name w:val="heading 1"/>
    <w:basedOn w:val="Normalny"/>
    <w:next w:val="Normalny"/>
    <w:qFormat/>
    <w:rsid w:val="00A551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qFormat/>
    <w:rsid w:val="00A551F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ojenumerowanie">
    <w:name w:val="moje numerowanie"/>
    <w:rsid w:val="0061361C"/>
    <w:pPr>
      <w:numPr>
        <w:numId w:val="1"/>
      </w:numPr>
    </w:pPr>
  </w:style>
  <w:style w:type="character" w:styleId="Hipercze">
    <w:name w:val="Hyperlink"/>
    <w:rsid w:val="00A551F3"/>
    <w:rPr>
      <w:color w:val="0000FF"/>
      <w:u w:val="single"/>
    </w:rPr>
  </w:style>
  <w:style w:type="paragraph" w:customStyle="1" w:styleId="Tekstpodstawowy31">
    <w:name w:val="Tekst podstawowy 31"/>
    <w:basedOn w:val="Normalny"/>
    <w:rsid w:val="00A551F3"/>
    <w:pPr>
      <w:suppressAutoHyphens/>
      <w:spacing w:line="360" w:lineRule="auto"/>
      <w:jc w:val="both"/>
    </w:pPr>
    <w:rPr>
      <w:sz w:val="26"/>
      <w:lang w:eastAsia="ar-SA"/>
    </w:rPr>
  </w:style>
  <w:style w:type="paragraph" w:customStyle="1" w:styleId="Default">
    <w:name w:val="Default"/>
    <w:basedOn w:val="Normalny"/>
    <w:rsid w:val="00A551F3"/>
    <w:pPr>
      <w:suppressAutoHyphens/>
      <w:autoSpaceDE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41DA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41D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533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3C2"/>
  </w:style>
  <w:style w:type="paragraph" w:styleId="Stopka">
    <w:name w:val="footer"/>
    <w:basedOn w:val="Normalny"/>
    <w:link w:val="StopkaZnak"/>
    <w:rsid w:val="00D533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33C2"/>
  </w:style>
  <w:style w:type="character" w:styleId="Odwoaniedokomentarza">
    <w:name w:val="annotation reference"/>
    <w:rsid w:val="00EC019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C019C"/>
  </w:style>
  <w:style w:type="character" w:customStyle="1" w:styleId="TekstkomentarzaZnak">
    <w:name w:val="Tekst komentarza Znak"/>
    <w:basedOn w:val="Domylnaczcionkaakapitu"/>
    <w:link w:val="Tekstkomentarza"/>
    <w:rsid w:val="00EC019C"/>
  </w:style>
  <w:style w:type="paragraph" w:styleId="Tematkomentarza">
    <w:name w:val="annotation subject"/>
    <w:basedOn w:val="Tekstkomentarza"/>
    <w:next w:val="Tekstkomentarza"/>
    <w:link w:val="TematkomentarzaZnak"/>
    <w:rsid w:val="00EC019C"/>
    <w:rPr>
      <w:b/>
      <w:bCs/>
    </w:rPr>
  </w:style>
  <w:style w:type="character" w:customStyle="1" w:styleId="TematkomentarzaZnak">
    <w:name w:val="Temat komentarza Znak"/>
    <w:link w:val="Tematkomentarza"/>
    <w:rsid w:val="00EC019C"/>
    <w:rPr>
      <w:b/>
      <w:bCs/>
    </w:rPr>
  </w:style>
  <w:style w:type="paragraph" w:styleId="Poprawka">
    <w:name w:val="Revision"/>
    <w:hidden/>
    <w:uiPriority w:val="99"/>
    <w:semiHidden/>
    <w:rsid w:val="00D6126C"/>
  </w:style>
  <w:style w:type="paragraph" w:styleId="Akapitzlist">
    <w:name w:val="List Paragraph"/>
    <w:basedOn w:val="Normalny"/>
    <w:uiPriority w:val="34"/>
    <w:qFormat/>
    <w:rsid w:val="00022AA9"/>
    <w:pPr>
      <w:ind w:left="720"/>
      <w:contextualSpacing/>
    </w:pPr>
  </w:style>
  <w:style w:type="character" w:customStyle="1" w:styleId="alb">
    <w:name w:val="a_lb"/>
    <w:basedOn w:val="Domylnaczcionkaakapitu"/>
    <w:rsid w:val="00722279"/>
  </w:style>
  <w:style w:type="table" w:styleId="Tabela-Siatka">
    <w:name w:val="Table Grid"/>
    <w:basedOn w:val="Standardowy"/>
    <w:rsid w:val="005B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Normalny"/>
    <w:rsid w:val="00CA3719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B3274B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3274B"/>
  </w:style>
  <w:style w:type="character" w:styleId="Odwoanieprzypisukocowego">
    <w:name w:val="endnote reference"/>
    <w:basedOn w:val="Domylnaczcionkaakapitu"/>
    <w:semiHidden/>
    <w:unhideWhenUsed/>
    <w:rsid w:val="00B3274B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E16FD9"/>
    <w:rPr>
      <w:rFonts w:ascii="Arial Narrow" w:eastAsia="Arial Narrow" w:hAnsi="Arial Narrow" w:cs="Arial Narrow"/>
      <w:sz w:val="22"/>
      <w:szCs w:val="22"/>
    </w:rPr>
  </w:style>
  <w:style w:type="paragraph" w:customStyle="1" w:styleId="Teksttreci0">
    <w:name w:val="Tekst treści"/>
    <w:basedOn w:val="Normalny"/>
    <w:link w:val="Teksttreci"/>
    <w:rsid w:val="00E16FD9"/>
    <w:pPr>
      <w:widowControl w:val="0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644D-0143-47AC-9207-C11C18B9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</vt:lpstr>
    </vt:vector>
  </TitlesOfParts>
  <Company>Politechnika Poznanska</Company>
  <LinksUpToDate>false</LinksUpToDate>
  <CharactersWithSpaces>2001</CharactersWithSpaces>
  <SharedDoc>false</SharedDoc>
  <HLinks>
    <vt:vector size="6" baseType="variant">
      <vt:variant>
        <vt:i4>6291497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</dc:title>
  <dc:creator>P0001533</dc:creator>
  <cp:lastModifiedBy>Iwona Michałowska</cp:lastModifiedBy>
  <cp:revision>3</cp:revision>
  <cp:lastPrinted>2021-11-23T13:16:00Z</cp:lastPrinted>
  <dcterms:created xsi:type="dcterms:W3CDTF">2025-12-31T12:05:00Z</dcterms:created>
  <dcterms:modified xsi:type="dcterms:W3CDTF">2026-01-07T20:51:00Z</dcterms:modified>
</cp:coreProperties>
</file>