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F50A" w14:textId="77777777" w:rsidR="009764E1" w:rsidRPr="00590A3F" w:rsidRDefault="009764E1" w:rsidP="007B5BC9">
      <w:pPr>
        <w:widowControl w:val="0"/>
        <w:tabs>
          <w:tab w:val="left" w:pos="357"/>
        </w:tabs>
        <w:rPr>
          <w:rFonts w:ascii="Arial Narrow" w:hAnsi="Arial Narrow"/>
        </w:rPr>
      </w:pPr>
    </w:p>
    <w:p w14:paraId="45E47214" w14:textId="298969C3" w:rsidR="00AD4FAE" w:rsidRPr="00590A3F" w:rsidRDefault="00AD4FAE" w:rsidP="00AD4FAE">
      <w:pPr>
        <w:widowControl w:val="0"/>
        <w:tabs>
          <w:tab w:val="left" w:pos="357"/>
        </w:tabs>
        <w:jc w:val="right"/>
        <w:rPr>
          <w:rFonts w:ascii="Arial Narrow" w:hAnsi="Arial Narrow"/>
        </w:rPr>
      </w:pPr>
      <w:r w:rsidRPr="00590A3F">
        <w:rPr>
          <w:rFonts w:ascii="Arial Narrow" w:hAnsi="Arial Narrow"/>
        </w:rPr>
        <w:t xml:space="preserve">Załącznik Nr 3 do Zarządzenia Nr 61 Rektora PP </w:t>
      </w:r>
      <w:r w:rsidRPr="00590A3F">
        <w:rPr>
          <w:rFonts w:ascii="Arial Narrow" w:hAnsi="Arial Narrow"/>
        </w:rPr>
        <w:br/>
        <w:t>z dnia 23 grudnia 2025 r. (RO/XII/61/2025)</w:t>
      </w:r>
    </w:p>
    <w:p w14:paraId="67F93CE2" w14:textId="77777777" w:rsidR="00AD4FAE" w:rsidRPr="00590A3F" w:rsidRDefault="00AD4FAE" w:rsidP="00AD4FAE">
      <w:pPr>
        <w:widowControl w:val="0"/>
        <w:tabs>
          <w:tab w:val="left" w:pos="357"/>
        </w:tabs>
        <w:jc w:val="right"/>
        <w:rPr>
          <w:rFonts w:ascii="Arial Narrow" w:hAnsi="Arial Narrow"/>
          <w:bCs/>
        </w:rPr>
      </w:pPr>
    </w:p>
    <w:p w14:paraId="61B90EAF" w14:textId="77777777" w:rsidR="001A37CB" w:rsidRPr="00590A3F" w:rsidRDefault="001A37CB" w:rsidP="007B5BC9">
      <w:pPr>
        <w:widowControl w:val="0"/>
        <w:tabs>
          <w:tab w:val="left" w:pos="357"/>
        </w:tabs>
        <w:jc w:val="right"/>
        <w:rPr>
          <w:rFonts w:ascii="Arial Narrow" w:hAnsi="Arial Narrow"/>
        </w:rPr>
      </w:pPr>
    </w:p>
    <w:p w14:paraId="137532EF" w14:textId="77777777" w:rsidR="001A37CB" w:rsidRPr="00590A3F" w:rsidRDefault="001A37CB" w:rsidP="007B5BC9">
      <w:pPr>
        <w:widowControl w:val="0"/>
        <w:tabs>
          <w:tab w:val="left" w:pos="357"/>
        </w:tabs>
        <w:jc w:val="right"/>
        <w:rPr>
          <w:rFonts w:ascii="Arial Narrow" w:hAnsi="Arial Narrow"/>
          <w:sz w:val="22"/>
          <w:szCs w:val="22"/>
        </w:rPr>
      </w:pPr>
    </w:p>
    <w:p w14:paraId="122FA8C2" w14:textId="77777777" w:rsidR="005B062A" w:rsidRPr="00590A3F" w:rsidRDefault="005B062A" w:rsidP="007B5BC9">
      <w:pPr>
        <w:widowControl w:val="0"/>
        <w:tabs>
          <w:tab w:val="left" w:pos="357"/>
        </w:tabs>
        <w:jc w:val="right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Poznań, dnia …………………..</w:t>
      </w:r>
    </w:p>
    <w:p w14:paraId="4969DB37" w14:textId="77777777" w:rsidR="005B062A" w:rsidRPr="00590A3F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(pieczątka jednostki zamawiającej)</w:t>
      </w:r>
    </w:p>
    <w:p w14:paraId="7D0BA46B" w14:textId="77777777" w:rsidR="005B062A" w:rsidRPr="00590A3F" w:rsidRDefault="005B062A" w:rsidP="007B5BC9">
      <w:pPr>
        <w:widowControl w:val="0"/>
        <w:tabs>
          <w:tab w:val="left" w:pos="357"/>
        </w:tabs>
        <w:jc w:val="center"/>
        <w:rPr>
          <w:rFonts w:ascii="Arial Narrow" w:hAnsi="Arial Narrow"/>
          <w:b/>
          <w:spacing w:val="40"/>
          <w:sz w:val="22"/>
          <w:szCs w:val="22"/>
        </w:rPr>
      </w:pPr>
      <w:r w:rsidRPr="00590A3F">
        <w:rPr>
          <w:rFonts w:ascii="Arial Narrow" w:hAnsi="Arial Narrow"/>
          <w:b/>
          <w:spacing w:val="40"/>
          <w:sz w:val="22"/>
          <w:szCs w:val="22"/>
        </w:rPr>
        <w:t>Zamówienie nr</w:t>
      </w:r>
    </w:p>
    <w:p w14:paraId="42AF9C19" w14:textId="77777777" w:rsidR="005B062A" w:rsidRPr="00590A3F" w:rsidRDefault="005B062A" w:rsidP="007B5BC9">
      <w:pPr>
        <w:widowControl w:val="0"/>
        <w:tabs>
          <w:tab w:val="left" w:pos="357"/>
        </w:tabs>
        <w:jc w:val="center"/>
        <w:rPr>
          <w:rFonts w:ascii="Arial Narrow" w:hAnsi="Arial Narrow"/>
          <w:b/>
          <w:spacing w:val="4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C35C0" w:rsidRPr="00590A3F" w14:paraId="4BB1CDD6" w14:textId="77777777" w:rsidTr="00E16B84">
        <w:tc>
          <w:tcPr>
            <w:tcW w:w="2500" w:type="pct"/>
            <w:shd w:val="clear" w:color="auto" w:fill="auto"/>
          </w:tcPr>
          <w:p w14:paraId="66045567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Dostawca:</w:t>
            </w:r>
          </w:p>
          <w:p w14:paraId="4F4D46F4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A7E61D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E33E0D1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449C8D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E3692E7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EAEA546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0743EC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AC5983E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96E3E63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155C6131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Odbiorca:</w:t>
            </w:r>
          </w:p>
          <w:p w14:paraId="140946C8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  <w:u w:val="single"/>
              </w:rPr>
              <w:t>Dane do faktury:</w:t>
            </w:r>
          </w:p>
          <w:p w14:paraId="42ED200D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Politechnika Poznańska</w:t>
            </w:r>
          </w:p>
          <w:p w14:paraId="1DF371CF" w14:textId="4347DFE7" w:rsidR="005B062A" w:rsidRPr="00590A3F" w:rsidRDefault="00A04662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u</w:t>
            </w:r>
            <w:r w:rsidR="005B062A" w:rsidRPr="00590A3F">
              <w:rPr>
                <w:rFonts w:ascii="Arial Narrow" w:hAnsi="Arial Narrow"/>
                <w:sz w:val="22"/>
                <w:szCs w:val="22"/>
              </w:rPr>
              <w:t xml:space="preserve">l. </w:t>
            </w:r>
            <w:r w:rsidRPr="00590A3F">
              <w:rPr>
                <w:rFonts w:ascii="Arial Narrow" w:hAnsi="Arial Narrow"/>
                <w:sz w:val="22"/>
                <w:szCs w:val="22"/>
              </w:rPr>
              <w:t>Jacka Rychlewskiego 1</w:t>
            </w:r>
            <w:r w:rsidR="005B062A" w:rsidRPr="00590A3F">
              <w:rPr>
                <w:rFonts w:ascii="Arial Narrow" w:hAnsi="Arial Narrow"/>
                <w:sz w:val="22"/>
                <w:szCs w:val="22"/>
              </w:rPr>
              <w:t>; 6</w:t>
            </w:r>
            <w:r w:rsidRPr="00590A3F">
              <w:rPr>
                <w:rFonts w:ascii="Arial Narrow" w:hAnsi="Arial Narrow"/>
                <w:sz w:val="22"/>
                <w:szCs w:val="22"/>
              </w:rPr>
              <w:t>1-131</w:t>
            </w:r>
            <w:r w:rsidR="005B062A" w:rsidRPr="00590A3F">
              <w:rPr>
                <w:rFonts w:ascii="Arial Narrow" w:hAnsi="Arial Narrow"/>
                <w:sz w:val="22"/>
                <w:szCs w:val="22"/>
              </w:rPr>
              <w:t xml:space="preserve"> Poznań</w:t>
            </w:r>
          </w:p>
          <w:p w14:paraId="1F61D8EF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NIP: 777-00-03-699</w:t>
            </w:r>
          </w:p>
          <w:p w14:paraId="07CC0E49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  <w:u w:val="single"/>
              </w:rPr>
              <w:t>Dane odbiorcy:</w:t>
            </w:r>
          </w:p>
          <w:p w14:paraId="3A4CC89B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Politechnika Poznańska</w:t>
            </w:r>
          </w:p>
          <w:p w14:paraId="2EB8C417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Inst. / Wydz.</w:t>
            </w:r>
            <w:r w:rsidR="00DD6247" w:rsidRPr="00590A3F">
              <w:rPr>
                <w:rFonts w:ascii="Arial Narrow" w:hAnsi="Arial Narrow"/>
                <w:sz w:val="22"/>
                <w:szCs w:val="22"/>
              </w:rPr>
              <w:t xml:space="preserve"> ……….</w:t>
            </w:r>
          </w:p>
          <w:p w14:paraId="014781C6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ul. …………; Poznań</w:t>
            </w:r>
          </w:p>
          <w:p w14:paraId="2F4A2D1F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tel. …….. Imię i nazwisko</w:t>
            </w:r>
          </w:p>
        </w:tc>
      </w:tr>
    </w:tbl>
    <w:p w14:paraId="7F326C55" w14:textId="77777777" w:rsidR="005B062A" w:rsidRPr="00590A3F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</w:p>
    <w:p w14:paraId="4C72FC74" w14:textId="77777777" w:rsidR="005B062A" w:rsidRPr="00590A3F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 xml:space="preserve">Politechnika Poznańska w oparciu o złożoną ofertę z dnia …………………., stanowiącą załącznik do zamówienia, zamawia: </w:t>
      </w:r>
    </w:p>
    <w:tbl>
      <w:tblPr>
        <w:tblW w:w="5082" w:type="pct"/>
        <w:tblLayout w:type="fixed"/>
        <w:tblLook w:val="0000" w:firstRow="0" w:lastRow="0" w:firstColumn="0" w:lastColumn="0" w:noHBand="0" w:noVBand="0"/>
      </w:tblPr>
      <w:tblGrid>
        <w:gridCol w:w="561"/>
        <w:gridCol w:w="4619"/>
        <w:gridCol w:w="6"/>
        <w:gridCol w:w="670"/>
        <w:gridCol w:w="855"/>
        <w:gridCol w:w="1249"/>
        <w:gridCol w:w="1249"/>
      </w:tblGrid>
      <w:tr w:rsidR="00590A3F" w:rsidRPr="00590A3F" w14:paraId="3A99DDA2" w14:textId="77777777" w:rsidTr="00110106">
        <w:trPr>
          <w:cantSplit/>
          <w:trHeight w:val="336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BC67A" w14:textId="77777777" w:rsidR="00EA60B6" w:rsidRPr="00590A3F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0A3C71" w14:textId="77777777" w:rsidR="00EA60B6" w:rsidRPr="00590A3F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Określenie przedmiotu zamówienia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B731" w14:textId="3529A349" w:rsidR="00EA60B6" w:rsidRPr="00590A3F" w:rsidDel="00D276A6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D2A7" w14:textId="77777777" w:rsidR="00EA60B6" w:rsidRPr="00590A3F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Waluta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F2B68" w14:textId="77777777" w:rsidR="00EA60B6" w:rsidRPr="00590A3F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0D5A" w14:textId="77777777" w:rsidR="00EA60B6" w:rsidRPr="00590A3F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Wartość netto</w:t>
            </w:r>
          </w:p>
        </w:tc>
      </w:tr>
      <w:tr w:rsidR="00590A3F" w:rsidRPr="00590A3F" w14:paraId="58C792A3" w14:textId="77777777" w:rsidTr="00110106">
        <w:trPr>
          <w:cantSplit/>
          <w:trHeight w:val="258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D86293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4A74B8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671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A24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7B21E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6FA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0A3F" w:rsidRPr="00590A3F" w14:paraId="2A9BEDA0" w14:textId="77777777" w:rsidTr="00110106">
        <w:trPr>
          <w:cantSplit/>
          <w:trHeight w:val="283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60A99B" w14:textId="3674B5C1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A4843B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F94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32B6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2E75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28A4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0A3F" w:rsidRPr="00590A3F" w14:paraId="50A0BF80" w14:textId="77777777" w:rsidTr="00EA60B6">
        <w:trPr>
          <w:cantSplit/>
          <w:trHeight w:val="933"/>
        </w:trPr>
        <w:tc>
          <w:tcPr>
            <w:tcW w:w="364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E8FE" w14:textId="77777777" w:rsidR="00D276A6" w:rsidRPr="00590A3F" w:rsidRDefault="00D276A6" w:rsidP="007B5BC9">
            <w:pPr>
              <w:widowControl w:val="0"/>
              <w:tabs>
                <w:tab w:val="left" w:pos="357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Wartość zamówienia netto:</w:t>
            </w:r>
          </w:p>
          <w:p w14:paraId="53B23841" w14:textId="1111C2A3" w:rsidR="00D276A6" w:rsidRPr="00590A3F" w:rsidRDefault="00D276A6" w:rsidP="007B5BC9">
            <w:pPr>
              <w:widowControl w:val="0"/>
              <w:tabs>
                <w:tab w:val="left" w:pos="357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VAT …..…% / wartość VAT:</w:t>
            </w:r>
          </w:p>
          <w:p w14:paraId="77250999" w14:textId="25742650" w:rsidR="00D276A6" w:rsidRPr="00590A3F" w:rsidRDefault="00D276A6" w:rsidP="0044735A">
            <w:pPr>
              <w:widowControl w:val="0"/>
              <w:tabs>
                <w:tab w:val="left" w:pos="357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Wartość zamówienia brutto: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39AD" w14:textId="77777777" w:rsidR="00D276A6" w:rsidRPr="00590A3F" w:rsidRDefault="00D276A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XXX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EDE" w14:textId="77777777" w:rsidR="00D276A6" w:rsidRPr="00590A3F" w:rsidRDefault="00D276A6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0A3F" w:rsidRPr="00590A3F" w14:paraId="35F459F2" w14:textId="77777777" w:rsidTr="00A03557">
        <w:trPr>
          <w:cantSplit/>
          <w:trHeight w:val="23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7E12" w14:textId="77777777" w:rsidR="00D276A6" w:rsidRPr="00590A3F" w:rsidRDefault="00D276A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Przeliczenie wartości na PLN wg kursu .... (tabela NBP nr ……….…… z dnia ………….): ………… zł netto</w:t>
            </w:r>
          </w:p>
        </w:tc>
      </w:tr>
      <w:tr w:rsidR="00590A3F" w:rsidRPr="00590A3F" w14:paraId="035D4421" w14:textId="77777777" w:rsidTr="00A03557">
        <w:trPr>
          <w:cantSplit/>
          <w:trHeight w:val="234"/>
        </w:trPr>
        <w:tc>
          <w:tcPr>
            <w:tcW w:w="2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B77D8" w14:textId="77777777" w:rsidR="00D276A6" w:rsidRPr="00590A3F" w:rsidRDefault="00D276A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Konto alokacji, źródło finansowania, projekt</w:t>
            </w:r>
          </w:p>
        </w:tc>
        <w:tc>
          <w:tcPr>
            <w:tcW w:w="2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9EFD" w14:textId="77777777" w:rsidR="00D276A6" w:rsidRPr="00590A3F" w:rsidRDefault="00D276A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0A3F" w:rsidRPr="00590A3F" w14:paraId="1011BD9E" w14:textId="77777777" w:rsidTr="00A03557">
        <w:trPr>
          <w:cantSplit/>
          <w:trHeight w:val="267"/>
        </w:trPr>
        <w:tc>
          <w:tcPr>
            <w:tcW w:w="2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B4EFA" w14:textId="77777777" w:rsidR="00D276A6" w:rsidRPr="00590A3F" w:rsidRDefault="00D276A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Podstawa prawna udzielenia zamówienia publicznego:</w:t>
            </w:r>
          </w:p>
        </w:tc>
        <w:tc>
          <w:tcPr>
            <w:tcW w:w="2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8E02" w14:textId="77777777" w:rsidR="00D276A6" w:rsidRPr="00590A3F" w:rsidRDefault="00D276A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art. 2 ust. 1 pkt 1 PZP</w:t>
            </w:r>
          </w:p>
        </w:tc>
      </w:tr>
    </w:tbl>
    <w:p w14:paraId="13A4168A" w14:textId="77777777" w:rsidR="005B062A" w:rsidRPr="00590A3F" w:rsidRDefault="005B062A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Forma płatności:</w:t>
      </w:r>
      <w:r w:rsidRPr="00590A3F">
        <w:rPr>
          <w:rFonts w:ascii="Arial Narrow" w:hAnsi="Arial Narrow"/>
          <w:sz w:val="22"/>
          <w:szCs w:val="22"/>
        </w:rPr>
        <w:tab/>
        <w:t>przelew</w:t>
      </w:r>
    </w:p>
    <w:p w14:paraId="19017232" w14:textId="3A4C813D" w:rsidR="005B062A" w:rsidRPr="00590A3F" w:rsidRDefault="005B062A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 xml:space="preserve">Termin płatności: </w:t>
      </w:r>
      <w:r w:rsidR="00E16B84" w:rsidRPr="00590A3F">
        <w:rPr>
          <w:rFonts w:ascii="Arial Narrow" w:hAnsi="Arial Narrow"/>
          <w:sz w:val="22"/>
          <w:szCs w:val="22"/>
        </w:rPr>
        <w:t>.......</w:t>
      </w:r>
      <w:r w:rsidR="0044735A" w:rsidRPr="00590A3F">
        <w:rPr>
          <w:rFonts w:ascii="Arial Narrow" w:hAnsi="Arial Narrow"/>
          <w:sz w:val="22"/>
          <w:szCs w:val="22"/>
        </w:rPr>
        <w:t xml:space="preserve"> </w:t>
      </w:r>
      <w:r w:rsidR="00AE7193" w:rsidRPr="00590A3F">
        <w:rPr>
          <w:rFonts w:ascii="Arial Narrow" w:hAnsi="Arial Narrow"/>
          <w:sz w:val="22"/>
          <w:szCs w:val="22"/>
        </w:rPr>
        <w:t xml:space="preserve">dni od dnia otrzymania faktury. </w:t>
      </w:r>
      <w:r w:rsidRPr="00590A3F">
        <w:rPr>
          <w:rFonts w:ascii="Arial Narrow" w:hAnsi="Arial Narrow"/>
          <w:sz w:val="22"/>
          <w:szCs w:val="22"/>
        </w:rPr>
        <w:tab/>
      </w:r>
    </w:p>
    <w:p w14:paraId="67869545" w14:textId="77777777" w:rsidR="005B062A" w:rsidRPr="00590A3F" w:rsidRDefault="005B062A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Termin realizacji: ..........................................................................................</w:t>
      </w:r>
      <w:r w:rsidRPr="00590A3F">
        <w:rPr>
          <w:rFonts w:ascii="Arial Narrow" w:hAnsi="Arial Narrow"/>
          <w:sz w:val="22"/>
          <w:szCs w:val="22"/>
        </w:rPr>
        <w:tab/>
      </w:r>
    </w:p>
    <w:p w14:paraId="31195F3E" w14:textId="77777777" w:rsidR="005B062A" w:rsidRPr="00590A3F" w:rsidRDefault="005B062A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Gwarancja: ....................................................................................................</w:t>
      </w:r>
      <w:r w:rsidRPr="00590A3F">
        <w:rPr>
          <w:rFonts w:ascii="Arial Narrow" w:hAnsi="Arial Narrow"/>
          <w:sz w:val="22"/>
          <w:szCs w:val="22"/>
        </w:rPr>
        <w:tab/>
      </w:r>
    </w:p>
    <w:p w14:paraId="3567ABEF" w14:textId="2B64DE20" w:rsidR="005B062A" w:rsidRPr="00590A3F" w:rsidRDefault="005B062A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Miejsce dostawy/realizacji usługi: ............</w:t>
      </w:r>
      <w:r w:rsidR="0044735A" w:rsidRPr="00590A3F">
        <w:rPr>
          <w:rFonts w:ascii="Arial Narrow" w:hAnsi="Arial Narrow"/>
          <w:sz w:val="22"/>
          <w:szCs w:val="22"/>
        </w:rPr>
        <w:t>.</w:t>
      </w:r>
      <w:r w:rsidRPr="00590A3F">
        <w:rPr>
          <w:rFonts w:ascii="Arial Narrow" w:hAnsi="Arial Narrow"/>
          <w:sz w:val="22"/>
          <w:szCs w:val="22"/>
        </w:rPr>
        <w:t>....................................................</w:t>
      </w:r>
    </w:p>
    <w:p w14:paraId="5CB94611" w14:textId="573D0DEF" w:rsidR="00ED6431" w:rsidRPr="00590A3F" w:rsidRDefault="00ED6431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</w:p>
    <w:p w14:paraId="5C4C7605" w14:textId="77777777" w:rsidR="00ED6431" w:rsidRPr="00590A3F" w:rsidRDefault="00ED6431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14"/>
        <w:gridCol w:w="3020"/>
      </w:tblGrid>
      <w:tr w:rsidR="00590A3F" w:rsidRPr="00590A3F" w14:paraId="1FD03C5A" w14:textId="77777777" w:rsidTr="00E16B84">
        <w:tc>
          <w:tcPr>
            <w:tcW w:w="3070" w:type="dxa"/>
          </w:tcPr>
          <w:p w14:paraId="653BC491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0F0D939" w14:textId="5B7624C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2CA44C8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…………………………………</w:t>
            </w:r>
          </w:p>
          <w:p w14:paraId="54BDAE22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 xml:space="preserve">podpis osoby odpowiedzialnej </w:t>
            </w:r>
          </w:p>
          <w:p w14:paraId="0BCE2366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za realizację zamówienia</w:t>
            </w:r>
          </w:p>
        </w:tc>
        <w:tc>
          <w:tcPr>
            <w:tcW w:w="3071" w:type="dxa"/>
          </w:tcPr>
          <w:p w14:paraId="7E30B9BF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E52CF58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9E93FA8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………………………………….</w:t>
            </w:r>
          </w:p>
          <w:p w14:paraId="443BDDF5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 xml:space="preserve">podpis osoby upoważnionej </w:t>
            </w:r>
          </w:p>
          <w:p w14:paraId="7F2E0B58" w14:textId="7EABEFB3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 xml:space="preserve">do zaciągania zobowiązań </w:t>
            </w:r>
          </w:p>
        </w:tc>
        <w:tc>
          <w:tcPr>
            <w:tcW w:w="3071" w:type="dxa"/>
          </w:tcPr>
          <w:p w14:paraId="247634B8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5D13329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5A48E34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…………………………………..</w:t>
            </w:r>
          </w:p>
          <w:p w14:paraId="34F0205B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podpis pracownika</w:t>
            </w:r>
          </w:p>
          <w:p w14:paraId="7B161720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Działu Zamówień Publicznych</w:t>
            </w:r>
          </w:p>
          <w:p w14:paraId="2FF331F4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35C0" w:rsidRPr="00590A3F" w14:paraId="67BAFBD7" w14:textId="77777777" w:rsidTr="00E16B84">
        <w:tc>
          <w:tcPr>
            <w:tcW w:w="3070" w:type="dxa"/>
          </w:tcPr>
          <w:p w14:paraId="12A812F4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4EBCE57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…………………………………….</w:t>
            </w:r>
          </w:p>
          <w:p w14:paraId="7557C62E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podpis kierownika projektu</w:t>
            </w:r>
          </w:p>
          <w:p w14:paraId="435AC61A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C6EA2CC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B682D4D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……………………………….</w:t>
            </w:r>
          </w:p>
          <w:p w14:paraId="369E9780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podpis opiekuna projektu</w:t>
            </w:r>
          </w:p>
          <w:p w14:paraId="7D26C9A3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 xml:space="preserve">z Działu </w:t>
            </w:r>
            <w:r w:rsidR="00833C8D" w:rsidRPr="00590A3F">
              <w:rPr>
                <w:rFonts w:ascii="Arial Narrow" w:hAnsi="Arial Narrow"/>
                <w:bCs/>
                <w:sz w:val="22"/>
                <w:szCs w:val="22"/>
              </w:rPr>
              <w:t>ds. Badań i Projektów</w:t>
            </w:r>
          </w:p>
        </w:tc>
        <w:tc>
          <w:tcPr>
            <w:tcW w:w="3071" w:type="dxa"/>
          </w:tcPr>
          <w:p w14:paraId="54125EA3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FC566C2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33040E9F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podpis kwestora</w:t>
            </w:r>
          </w:p>
          <w:p w14:paraId="3DB1C40D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B5C4E23" w14:textId="77777777" w:rsidR="00B3274B" w:rsidRPr="00590A3F" w:rsidRDefault="00B3274B" w:rsidP="007B5BC9">
      <w:pPr>
        <w:widowControl w:val="0"/>
        <w:tabs>
          <w:tab w:val="left" w:pos="357"/>
        </w:tabs>
        <w:rPr>
          <w:rFonts w:ascii="Arial Narrow" w:hAnsi="Arial Narrow"/>
        </w:rPr>
      </w:pPr>
    </w:p>
    <w:p w14:paraId="6F2E3ED2" w14:textId="7EAC3E25" w:rsidR="00B3274B" w:rsidRPr="00590A3F" w:rsidRDefault="00B3274B" w:rsidP="007B5BC9">
      <w:pPr>
        <w:tabs>
          <w:tab w:val="left" w:pos="357"/>
        </w:tabs>
        <w:rPr>
          <w:rFonts w:ascii="Arial Narrow" w:hAnsi="Arial Narrow"/>
        </w:rPr>
      </w:pPr>
    </w:p>
    <w:sectPr w:rsidR="00B3274B" w:rsidRPr="00590A3F" w:rsidSect="0044735A">
      <w:headerReference w:type="default" r:id="rId8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B257" w14:textId="77777777" w:rsidR="00E721CD" w:rsidRDefault="00E721CD">
      <w:r>
        <w:separator/>
      </w:r>
    </w:p>
  </w:endnote>
  <w:endnote w:type="continuationSeparator" w:id="0">
    <w:p w14:paraId="48E76999" w14:textId="77777777" w:rsidR="00E721CD" w:rsidRDefault="00E7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23E3" w14:textId="77777777" w:rsidR="00E721CD" w:rsidRDefault="00E721CD">
      <w:r>
        <w:separator/>
      </w:r>
    </w:p>
  </w:footnote>
  <w:footnote w:type="continuationSeparator" w:id="0">
    <w:p w14:paraId="1434AE94" w14:textId="77777777" w:rsidR="00E721CD" w:rsidRDefault="00E7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1306939"/>
      <w:docPartObj>
        <w:docPartGallery w:val="Page Numbers (Top of Page)"/>
        <w:docPartUnique/>
      </w:docPartObj>
    </w:sdtPr>
    <w:sdtContent>
      <w:p w14:paraId="6AF711EF" w14:textId="492578C8" w:rsidR="00E16B84" w:rsidRDefault="00E16B84" w:rsidP="001A37C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4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69B01B"/>
    <w:multiLevelType w:val="hybridMultilevel"/>
    <w:tmpl w:val="9D1CB4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ABEE1"/>
    <w:multiLevelType w:val="hybridMultilevel"/>
    <w:tmpl w:val="68C7F6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8976F5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none"/>
      <w:lvlText w:val="6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D37244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8" w15:restartNumberingAfterBreak="0">
    <w:nsid w:val="03836B24"/>
    <w:multiLevelType w:val="multilevel"/>
    <w:tmpl w:val="6DEEC1FA"/>
    <w:name w:val="WW8Num33"/>
    <w:lvl w:ilvl="0">
      <w:start w:val="3"/>
      <w:numFmt w:val="decimal"/>
      <w:lvlText w:val="%1)"/>
      <w:lvlJc w:val="left"/>
      <w:pPr>
        <w:tabs>
          <w:tab w:val="num" w:pos="35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97"/>
        </w:tabs>
        <w:ind w:left="897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17"/>
        </w:tabs>
        <w:ind w:left="16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57"/>
        </w:tabs>
        <w:ind w:left="30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77"/>
        </w:tabs>
        <w:ind w:left="37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7"/>
        </w:tabs>
        <w:ind w:left="44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17"/>
        </w:tabs>
        <w:ind w:left="52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37"/>
        </w:tabs>
        <w:ind w:left="5937" w:hanging="180"/>
      </w:pPr>
      <w:rPr>
        <w:rFonts w:hint="default"/>
      </w:rPr>
    </w:lvl>
  </w:abstractNum>
  <w:abstractNum w:abstractNumId="9" w15:restartNumberingAfterBreak="0">
    <w:nsid w:val="04642C6C"/>
    <w:multiLevelType w:val="multilevel"/>
    <w:tmpl w:val="D1E85594"/>
    <w:name w:val="WW8Num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09095D86"/>
    <w:multiLevelType w:val="singleLevel"/>
    <w:tmpl w:val="0000000A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11" w15:restartNumberingAfterBreak="0">
    <w:nsid w:val="0FAA26FF"/>
    <w:multiLevelType w:val="hybridMultilevel"/>
    <w:tmpl w:val="8FE85362"/>
    <w:lvl w:ilvl="0" w:tplc="938A873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5B861B0"/>
    <w:multiLevelType w:val="hybridMultilevel"/>
    <w:tmpl w:val="E13AFE7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2828A5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ABD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56B3D"/>
    <w:multiLevelType w:val="multilevel"/>
    <w:tmpl w:val="D1E855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2E663818"/>
    <w:multiLevelType w:val="hybridMultilevel"/>
    <w:tmpl w:val="6E2AD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70711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62688"/>
    <w:multiLevelType w:val="hybridMultilevel"/>
    <w:tmpl w:val="DC0C3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4829"/>
    <w:multiLevelType w:val="hybridMultilevel"/>
    <w:tmpl w:val="61E0505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964F7E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A7021"/>
    <w:multiLevelType w:val="hybridMultilevel"/>
    <w:tmpl w:val="FE409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E3855"/>
    <w:multiLevelType w:val="hybridMultilevel"/>
    <w:tmpl w:val="83640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F0ABB"/>
    <w:multiLevelType w:val="hybridMultilevel"/>
    <w:tmpl w:val="887EF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271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72589"/>
    <w:multiLevelType w:val="hybridMultilevel"/>
    <w:tmpl w:val="466C2A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1AF74A3"/>
    <w:multiLevelType w:val="multilevel"/>
    <w:tmpl w:val="5B0C70C4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26" w15:restartNumberingAfterBreak="0">
    <w:nsid w:val="562E7171"/>
    <w:multiLevelType w:val="hybridMultilevel"/>
    <w:tmpl w:val="B16AA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F405D"/>
    <w:multiLevelType w:val="hybridMultilevel"/>
    <w:tmpl w:val="D2D259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88C4383"/>
    <w:multiLevelType w:val="hybridMultilevel"/>
    <w:tmpl w:val="8DCC55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A523E3"/>
    <w:multiLevelType w:val="multilevel"/>
    <w:tmpl w:val="D1E85594"/>
    <w:name w:val="WW8Num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 w15:restartNumberingAfterBreak="0">
    <w:nsid w:val="5E9E160E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5B"/>
    <w:multiLevelType w:val="hybridMultilevel"/>
    <w:tmpl w:val="D3C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3288"/>
    <w:multiLevelType w:val="multilevel"/>
    <w:tmpl w:val="0415001F"/>
    <w:styleLink w:val="moje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3" w15:restartNumberingAfterBreak="0">
    <w:nsid w:val="6A522783"/>
    <w:multiLevelType w:val="hybridMultilevel"/>
    <w:tmpl w:val="247C1820"/>
    <w:lvl w:ilvl="0" w:tplc="E6862256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4" w15:restartNumberingAfterBreak="0">
    <w:nsid w:val="6B2B262C"/>
    <w:multiLevelType w:val="hybridMultilevel"/>
    <w:tmpl w:val="94366162"/>
    <w:lvl w:ilvl="0" w:tplc="7C2C107A">
      <w:start w:val="9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DBE5761"/>
    <w:multiLevelType w:val="hybridMultilevel"/>
    <w:tmpl w:val="D694A0D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4F01D4"/>
    <w:multiLevelType w:val="hybridMultilevel"/>
    <w:tmpl w:val="A3C07F76"/>
    <w:lvl w:ilvl="0" w:tplc="6338DA5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3FD082C"/>
    <w:multiLevelType w:val="hybridMultilevel"/>
    <w:tmpl w:val="4AF2AAC0"/>
    <w:lvl w:ilvl="0" w:tplc="E6862256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E6862256">
      <w:start w:val="1"/>
      <w:numFmt w:val="bullet"/>
      <w:lvlText w:val=""/>
      <w:lvlJc w:val="left"/>
      <w:pPr>
        <w:ind w:left="215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F82369"/>
    <w:multiLevelType w:val="hybridMultilevel"/>
    <w:tmpl w:val="49467B7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69F7D51"/>
    <w:multiLevelType w:val="hybridMultilevel"/>
    <w:tmpl w:val="A0F686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6D220F4"/>
    <w:multiLevelType w:val="singleLevel"/>
    <w:tmpl w:val="D37244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41" w15:restartNumberingAfterBreak="0">
    <w:nsid w:val="777350D5"/>
    <w:multiLevelType w:val="hybridMultilevel"/>
    <w:tmpl w:val="7C9A9A2C"/>
    <w:lvl w:ilvl="0" w:tplc="3912D442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B10455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20877"/>
    <w:multiLevelType w:val="multilevel"/>
    <w:tmpl w:val="87BCC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C366475"/>
    <w:multiLevelType w:val="hybridMultilevel"/>
    <w:tmpl w:val="395857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CFE6E38"/>
    <w:multiLevelType w:val="hybridMultilevel"/>
    <w:tmpl w:val="D694A0D2"/>
    <w:lvl w:ilvl="0" w:tplc="35C426E4">
      <w:start w:val="1"/>
      <w:numFmt w:val="decimal"/>
      <w:lvlText w:val="%1)"/>
      <w:lvlJc w:val="left"/>
      <w:pPr>
        <w:ind w:left="717" w:hanging="360"/>
      </w:pPr>
    </w:lvl>
    <w:lvl w:ilvl="1" w:tplc="2718124E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FCC7C9F"/>
    <w:multiLevelType w:val="hybridMultilevel"/>
    <w:tmpl w:val="58182D4E"/>
    <w:lvl w:ilvl="0" w:tplc="04150013">
      <w:start w:val="1"/>
      <w:numFmt w:val="upperRoman"/>
      <w:lvlText w:val="%1."/>
      <w:lvlJc w:val="right"/>
      <w:pPr>
        <w:ind w:left="3472" w:hanging="360"/>
      </w:pPr>
    </w:lvl>
    <w:lvl w:ilvl="1" w:tplc="04150019" w:tentative="1">
      <w:start w:val="1"/>
      <w:numFmt w:val="lowerLetter"/>
      <w:lvlText w:val="%2."/>
      <w:lvlJc w:val="left"/>
      <w:pPr>
        <w:ind w:left="4192" w:hanging="360"/>
      </w:pPr>
    </w:lvl>
    <w:lvl w:ilvl="2" w:tplc="0415001B" w:tentative="1">
      <w:start w:val="1"/>
      <w:numFmt w:val="lowerRoman"/>
      <w:lvlText w:val="%3."/>
      <w:lvlJc w:val="right"/>
      <w:pPr>
        <w:ind w:left="4912" w:hanging="180"/>
      </w:pPr>
    </w:lvl>
    <w:lvl w:ilvl="3" w:tplc="0415000F" w:tentative="1">
      <w:start w:val="1"/>
      <w:numFmt w:val="decimal"/>
      <w:lvlText w:val="%4."/>
      <w:lvlJc w:val="left"/>
      <w:pPr>
        <w:ind w:left="5632" w:hanging="360"/>
      </w:pPr>
    </w:lvl>
    <w:lvl w:ilvl="4" w:tplc="04150019" w:tentative="1">
      <w:start w:val="1"/>
      <w:numFmt w:val="lowerLetter"/>
      <w:lvlText w:val="%5."/>
      <w:lvlJc w:val="left"/>
      <w:pPr>
        <w:ind w:left="6352" w:hanging="360"/>
      </w:pPr>
    </w:lvl>
    <w:lvl w:ilvl="5" w:tplc="0415001B" w:tentative="1">
      <w:start w:val="1"/>
      <w:numFmt w:val="lowerRoman"/>
      <w:lvlText w:val="%6."/>
      <w:lvlJc w:val="right"/>
      <w:pPr>
        <w:ind w:left="7072" w:hanging="180"/>
      </w:pPr>
    </w:lvl>
    <w:lvl w:ilvl="6" w:tplc="0415000F" w:tentative="1">
      <w:start w:val="1"/>
      <w:numFmt w:val="decimal"/>
      <w:lvlText w:val="%7."/>
      <w:lvlJc w:val="left"/>
      <w:pPr>
        <w:ind w:left="7792" w:hanging="360"/>
      </w:pPr>
    </w:lvl>
    <w:lvl w:ilvl="7" w:tplc="04150019" w:tentative="1">
      <w:start w:val="1"/>
      <w:numFmt w:val="lowerLetter"/>
      <w:lvlText w:val="%8."/>
      <w:lvlJc w:val="left"/>
      <w:pPr>
        <w:ind w:left="8512" w:hanging="360"/>
      </w:pPr>
    </w:lvl>
    <w:lvl w:ilvl="8" w:tplc="0415001B" w:tentative="1">
      <w:start w:val="1"/>
      <w:numFmt w:val="lowerRoman"/>
      <w:lvlText w:val="%9."/>
      <w:lvlJc w:val="right"/>
      <w:pPr>
        <w:ind w:left="9232" w:hanging="180"/>
      </w:pPr>
    </w:lvl>
  </w:abstractNum>
  <w:num w:numId="1" w16cid:durableId="1351295122">
    <w:abstractNumId w:val="32"/>
  </w:num>
  <w:num w:numId="2" w16cid:durableId="444732297">
    <w:abstractNumId w:val="3"/>
  </w:num>
  <w:num w:numId="3" w16cid:durableId="453868361">
    <w:abstractNumId w:val="2"/>
  </w:num>
  <w:num w:numId="4" w16cid:durableId="745996711">
    <w:abstractNumId w:val="7"/>
  </w:num>
  <w:num w:numId="5" w16cid:durableId="2094473089">
    <w:abstractNumId w:val="5"/>
  </w:num>
  <w:num w:numId="6" w16cid:durableId="1464932014">
    <w:abstractNumId w:val="6"/>
    <w:lvlOverride w:ilvl="0">
      <w:startOverride w:val="1"/>
    </w:lvlOverride>
  </w:num>
  <w:num w:numId="7" w16cid:durableId="1516578993">
    <w:abstractNumId w:val="4"/>
    <w:lvlOverride w:ilvl="0">
      <w:startOverride w:val="1"/>
    </w:lvlOverride>
  </w:num>
  <w:num w:numId="8" w16cid:durableId="1267545830">
    <w:abstractNumId w:val="23"/>
  </w:num>
  <w:num w:numId="9" w16cid:durableId="1134449690">
    <w:abstractNumId w:val="19"/>
  </w:num>
  <w:num w:numId="10" w16cid:durableId="1457405184">
    <w:abstractNumId w:val="18"/>
  </w:num>
  <w:num w:numId="11" w16cid:durableId="1810437142">
    <w:abstractNumId w:val="16"/>
  </w:num>
  <w:num w:numId="12" w16cid:durableId="1918009042">
    <w:abstractNumId w:val="45"/>
  </w:num>
  <w:num w:numId="13" w16cid:durableId="1823236701">
    <w:abstractNumId w:val="27"/>
  </w:num>
  <w:num w:numId="14" w16cid:durableId="729887580">
    <w:abstractNumId w:val="11"/>
  </w:num>
  <w:num w:numId="15" w16cid:durableId="1916355386">
    <w:abstractNumId w:val="38"/>
  </w:num>
  <w:num w:numId="16" w16cid:durableId="1266622114">
    <w:abstractNumId w:val="26"/>
  </w:num>
  <w:num w:numId="17" w16cid:durableId="1118379026">
    <w:abstractNumId w:val="15"/>
  </w:num>
  <w:num w:numId="18" w16cid:durableId="1828595732">
    <w:abstractNumId w:val="25"/>
  </w:num>
  <w:num w:numId="19" w16cid:durableId="65618114">
    <w:abstractNumId w:val="29"/>
  </w:num>
  <w:num w:numId="20" w16cid:durableId="1148397840">
    <w:abstractNumId w:val="9"/>
  </w:num>
  <w:num w:numId="21" w16cid:durableId="20787592">
    <w:abstractNumId w:val="8"/>
  </w:num>
  <w:num w:numId="22" w16cid:durableId="1672296889">
    <w:abstractNumId w:val="0"/>
  </w:num>
  <w:num w:numId="23" w16cid:durableId="1635481442">
    <w:abstractNumId w:val="10"/>
  </w:num>
  <w:num w:numId="24" w16cid:durableId="603151636">
    <w:abstractNumId w:val="36"/>
  </w:num>
  <w:num w:numId="25" w16cid:durableId="1017269714">
    <w:abstractNumId w:val="43"/>
  </w:num>
  <w:num w:numId="26" w16cid:durableId="246574523">
    <w:abstractNumId w:val="12"/>
  </w:num>
  <w:num w:numId="27" w16cid:durableId="1140070473">
    <w:abstractNumId w:val="21"/>
  </w:num>
  <w:num w:numId="28" w16cid:durableId="2007897313">
    <w:abstractNumId w:val="39"/>
  </w:num>
  <w:num w:numId="29" w16cid:durableId="317730200">
    <w:abstractNumId w:val="44"/>
  </w:num>
  <w:num w:numId="30" w16cid:durableId="161162361">
    <w:abstractNumId w:val="20"/>
  </w:num>
  <w:num w:numId="31" w16cid:durableId="1903563178">
    <w:abstractNumId w:val="14"/>
  </w:num>
  <w:num w:numId="32" w16cid:durableId="1401444995">
    <w:abstractNumId w:val="41"/>
  </w:num>
  <w:num w:numId="33" w16cid:durableId="411780008">
    <w:abstractNumId w:val="30"/>
  </w:num>
  <w:num w:numId="34" w16cid:durableId="294410221">
    <w:abstractNumId w:val="31"/>
  </w:num>
  <w:num w:numId="35" w16cid:durableId="129707870">
    <w:abstractNumId w:val="46"/>
  </w:num>
  <w:num w:numId="36" w16cid:durableId="1438599387">
    <w:abstractNumId w:val="1"/>
  </w:num>
  <w:num w:numId="37" w16cid:durableId="1376202244">
    <w:abstractNumId w:val="42"/>
  </w:num>
  <w:num w:numId="38" w16cid:durableId="745493420">
    <w:abstractNumId w:val="17"/>
  </w:num>
  <w:num w:numId="39" w16cid:durableId="1258752238">
    <w:abstractNumId w:val="33"/>
  </w:num>
  <w:num w:numId="40" w16cid:durableId="1462505002">
    <w:abstractNumId w:val="37"/>
  </w:num>
  <w:num w:numId="41" w16cid:durableId="1557354678">
    <w:abstractNumId w:val="24"/>
  </w:num>
  <w:num w:numId="42" w16cid:durableId="2050836326">
    <w:abstractNumId w:val="34"/>
  </w:num>
  <w:num w:numId="43" w16cid:durableId="1267932303">
    <w:abstractNumId w:val="13"/>
  </w:num>
  <w:num w:numId="44" w16cid:durableId="1574315055">
    <w:abstractNumId w:val="35"/>
  </w:num>
  <w:num w:numId="45" w16cid:durableId="1851336334">
    <w:abstractNumId w:val="40"/>
  </w:num>
  <w:num w:numId="46" w16cid:durableId="988434798">
    <w:abstractNumId w:val="22"/>
  </w:num>
  <w:num w:numId="47" w16cid:durableId="17535496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F3"/>
    <w:rsid w:val="0001569F"/>
    <w:rsid w:val="000200AD"/>
    <w:rsid w:val="00022AA9"/>
    <w:rsid w:val="00026436"/>
    <w:rsid w:val="00032A89"/>
    <w:rsid w:val="0004238D"/>
    <w:rsid w:val="00050E29"/>
    <w:rsid w:val="0006010A"/>
    <w:rsid w:val="00063C12"/>
    <w:rsid w:val="00065A68"/>
    <w:rsid w:val="00071985"/>
    <w:rsid w:val="00077FDA"/>
    <w:rsid w:val="000803E4"/>
    <w:rsid w:val="00083B02"/>
    <w:rsid w:val="000858F6"/>
    <w:rsid w:val="000876BE"/>
    <w:rsid w:val="00090FAB"/>
    <w:rsid w:val="00092C73"/>
    <w:rsid w:val="00094A2D"/>
    <w:rsid w:val="000A11B1"/>
    <w:rsid w:val="000A2296"/>
    <w:rsid w:val="000A2E3C"/>
    <w:rsid w:val="000A7771"/>
    <w:rsid w:val="000B1A04"/>
    <w:rsid w:val="000B2FF6"/>
    <w:rsid w:val="000B4AF7"/>
    <w:rsid w:val="000B6858"/>
    <w:rsid w:val="000C0A85"/>
    <w:rsid w:val="000C1553"/>
    <w:rsid w:val="000C3244"/>
    <w:rsid w:val="000C7552"/>
    <w:rsid w:val="000D25B3"/>
    <w:rsid w:val="000D50FD"/>
    <w:rsid w:val="000D5795"/>
    <w:rsid w:val="000E3698"/>
    <w:rsid w:val="000F3A9E"/>
    <w:rsid w:val="00103E65"/>
    <w:rsid w:val="00110106"/>
    <w:rsid w:val="0011205B"/>
    <w:rsid w:val="0012268D"/>
    <w:rsid w:val="0012541F"/>
    <w:rsid w:val="00133199"/>
    <w:rsid w:val="001335C8"/>
    <w:rsid w:val="001342C6"/>
    <w:rsid w:val="001369A4"/>
    <w:rsid w:val="001404FD"/>
    <w:rsid w:val="00154B44"/>
    <w:rsid w:val="00156400"/>
    <w:rsid w:val="00162EF8"/>
    <w:rsid w:val="00165FEF"/>
    <w:rsid w:val="001665E9"/>
    <w:rsid w:val="00170D3F"/>
    <w:rsid w:val="001827A6"/>
    <w:rsid w:val="00191386"/>
    <w:rsid w:val="00192371"/>
    <w:rsid w:val="00194725"/>
    <w:rsid w:val="001A37CB"/>
    <w:rsid w:val="001B174F"/>
    <w:rsid w:val="001B4C8F"/>
    <w:rsid w:val="001B6B17"/>
    <w:rsid w:val="001B6C1A"/>
    <w:rsid w:val="001C17AA"/>
    <w:rsid w:val="001C35C0"/>
    <w:rsid w:val="001C4A60"/>
    <w:rsid w:val="001D2767"/>
    <w:rsid w:val="001E47E1"/>
    <w:rsid w:val="001E4F48"/>
    <w:rsid w:val="001E694F"/>
    <w:rsid w:val="001E76A8"/>
    <w:rsid w:val="001F20A5"/>
    <w:rsid w:val="001F7032"/>
    <w:rsid w:val="002058C0"/>
    <w:rsid w:val="002133D5"/>
    <w:rsid w:val="002148DB"/>
    <w:rsid w:val="002149ED"/>
    <w:rsid w:val="0021736E"/>
    <w:rsid w:val="00230832"/>
    <w:rsid w:val="002332F9"/>
    <w:rsid w:val="0023476D"/>
    <w:rsid w:val="0023529E"/>
    <w:rsid w:val="002355E6"/>
    <w:rsid w:val="00236C93"/>
    <w:rsid w:val="00240B1D"/>
    <w:rsid w:val="002433DC"/>
    <w:rsid w:val="00243BCC"/>
    <w:rsid w:val="0024536B"/>
    <w:rsid w:val="002615B6"/>
    <w:rsid w:val="00271126"/>
    <w:rsid w:val="00273589"/>
    <w:rsid w:val="00275E90"/>
    <w:rsid w:val="00284457"/>
    <w:rsid w:val="002871E0"/>
    <w:rsid w:val="00294785"/>
    <w:rsid w:val="00296267"/>
    <w:rsid w:val="00297CD7"/>
    <w:rsid w:val="002A3F54"/>
    <w:rsid w:val="002A68FA"/>
    <w:rsid w:val="002A7A89"/>
    <w:rsid w:val="002B08FD"/>
    <w:rsid w:val="002B5A58"/>
    <w:rsid w:val="002B67BF"/>
    <w:rsid w:val="002D344B"/>
    <w:rsid w:val="002D38B0"/>
    <w:rsid w:val="002E035B"/>
    <w:rsid w:val="002E5EFA"/>
    <w:rsid w:val="0030007F"/>
    <w:rsid w:val="00304A9F"/>
    <w:rsid w:val="0030737B"/>
    <w:rsid w:val="00314D7D"/>
    <w:rsid w:val="003251B8"/>
    <w:rsid w:val="00325A3D"/>
    <w:rsid w:val="00326F09"/>
    <w:rsid w:val="00327420"/>
    <w:rsid w:val="00340B0B"/>
    <w:rsid w:val="00347B53"/>
    <w:rsid w:val="00350162"/>
    <w:rsid w:val="003627E0"/>
    <w:rsid w:val="00363EE2"/>
    <w:rsid w:val="00367566"/>
    <w:rsid w:val="00373D86"/>
    <w:rsid w:val="00374D3B"/>
    <w:rsid w:val="003768A6"/>
    <w:rsid w:val="00382624"/>
    <w:rsid w:val="00387476"/>
    <w:rsid w:val="003A0059"/>
    <w:rsid w:val="003A0895"/>
    <w:rsid w:val="003A2ADF"/>
    <w:rsid w:val="003A3422"/>
    <w:rsid w:val="003A5F09"/>
    <w:rsid w:val="003B1872"/>
    <w:rsid w:val="003B3EF5"/>
    <w:rsid w:val="003B4BF1"/>
    <w:rsid w:val="003C0ED8"/>
    <w:rsid w:val="003D547A"/>
    <w:rsid w:val="003E1CC6"/>
    <w:rsid w:val="003E443E"/>
    <w:rsid w:val="003E54A3"/>
    <w:rsid w:val="003F05DA"/>
    <w:rsid w:val="003F1BC5"/>
    <w:rsid w:val="003F4024"/>
    <w:rsid w:val="00425A02"/>
    <w:rsid w:val="00430EFD"/>
    <w:rsid w:val="00433FAF"/>
    <w:rsid w:val="00445E27"/>
    <w:rsid w:val="0044735A"/>
    <w:rsid w:val="00451BA6"/>
    <w:rsid w:val="004535A3"/>
    <w:rsid w:val="004552BD"/>
    <w:rsid w:val="00456C0B"/>
    <w:rsid w:val="004610B9"/>
    <w:rsid w:val="00463CBF"/>
    <w:rsid w:val="00467613"/>
    <w:rsid w:val="00471EEB"/>
    <w:rsid w:val="00486515"/>
    <w:rsid w:val="0048651A"/>
    <w:rsid w:val="00491A92"/>
    <w:rsid w:val="00496A15"/>
    <w:rsid w:val="00496A21"/>
    <w:rsid w:val="004A0141"/>
    <w:rsid w:val="004A0454"/>
    <w:rsid w:val="004A2BA5"/>
    <w:rsid w:val="004A4D92"/>
    <w:rsid w:val="004B0951"/>
    <w:rsid w:val="004B22BA"/>
    <w:rsid w:val="004B59D1"/>
    <w:rsid w:val="004C5168"/>
    <w:rsid w:val="004C56F4"/>
    <w:rsid w:val="004C6278"/>
    <w:rsid w:val="004C7D84"/>
    <w:rsid w:val="004D1C6A"/>
    <w:rsid w:val="004E2736"/>
    <w:rsid w:val="004E28FB"/>
    <w:rsid w:val="004E2AB3"/>
    <w:rsid w:val="004E422C"/>
    <w:rsid w:val="004E4CAC"/>
    <w:rsid w:val="004E61D8"/>
    <w:rsid w:val="004F26D1"/>
    <w:rsid w:val="004F508E"/>
    <w:rsid w:val="005002DB"/>
    <w:rsid w:val="00506C91"/>
    <w:rsid w:val="00512C80"/>
    <w:rsid w:val="005145A5"/>
    <w:rsid w:val="00515449"/>
    <w:rsid w:val="00521A42"/>
    <w:rsid w:val="00522E3D"/>
    <w:rsid w:val="00535AB7"/>
    <w:rsid w:val="00535CBD"/>
    <w:rsid w:val="00544007"/>
    <w:rsid w:val="0054564C"/>
    <w:rsid w:val="005523A7"/>
    <w:rsid w:val="005560FF"/>
    <w:rsid w:val="005565A1"/>
    <w:rsid w:val="005576C8"/>
    <w:rsid w:val="00557BF0"/>
    <w:rsid w:val="00561F0F"/>
    <w:rsid w:val="0057414B"/>
    <w:rsid w:val="00574F73"/>
    <w:rsid w:val="00575811"/>
    <w:rsid w:val="00581D13"/>
    <w:rsid w:val="00583B94"/>
    <w:rsid w:val="005846D1"/>
    <w:rsid w:val="005870D5"/>
    <w:rsid w:val="00590A3F"/>
    <w:rsid w:val="00594376"/>
    <w:rsid w:val="005A1031"/>
    <w:rsid w:val="005B062A"/>
    <w:rsid w:val="005C306A"/>
    <w:rsid w:val="005C742A"/>
    <w:rsid w:val="005C7B94"/>
    <w:rsid w:val="005D6F2C"/>
    <w:rsid w:val="005E5209"/>
    <w:rsid w:val="005F3124"/>
    <w:rsid w:val="005F6945"/>
    <w:rsid w:val="00604FB8"/>
    <w:rsid w:val="0061361C"/>
    <w:rsid w:val="00621A45"/>
    <w:rsid w:val="00625F79"/>
    <w:rsid w:val="0063081A"/>
    <w:rsid w:val="00631551"/>
    <w:rsid w:val="00632FDE"/>
    <w:rsid w:val="00637DA0"/>
    <w:rsid w:val="00653350"/>
    <w:rsid w:val="00655D61"/>
    <w:rsid w:val="00655E45"/>
    <w:rsid w:val="00667BB8"/>
    <w:rsid w:val="00670565"/>
    <w:rsid w:val="00671236"/>
    <w:rsid w:val="00673C9A"/>
    <w:rsid w:val="006754D9"/>
    <w:rsid w:val="006768CC"/>
    <w:rsid w:val="0068387F"/>
    <w:rsid w:val="00683DA7"/>
    <w:rsid w:val="00686C45"/>
    <w:rsid w:val="00691BEE"/>
    <w:rsid w:val="006A2441"/>
    <w:rsid w:val="006B3F2D"/>
    <w:rsid w:val="006C1E6F"/>
    <w:rsid w:val="006C2F92"/>
    <w:rsid w:val="006D161E"/>
    <w:rsid w:val="006D731A"/>
    <w:rsid w:val="006E0862"/>
    <w:rsid w:val="006E17DA"/>
    <w:rsid w:val="006F128D"/>
    <w:rsid w:val="006F612C"/>
    <w:rsid w:val="00710758"/>
    <w:rsid w:val="00713A83"/>
    <w:rsid w:val="00722279"/>
    <w:rsid w:val="007247E1"/>
    <w:rsid w:val="00724C62"/>
    <w:rsid w:val="00725116"/>
    <w:rsid w:val="00726F22"/>
    <w:rsid w:val="00727109"/>
    <w:rsid w:val="0073380D"/>
    <w:rsid w:val="00744588"/>
    <w:rsid w:val="00746E6A"/>
    <w:rsid w:val="0074733A"/>
    <w:rsid w:val="00754B31"/>
    <w:rsid w:val="00755572"/>
    <w:rsid w:val="007620E1"/>
    <w:rsid w:val="00765011"/>
    <w:rsid w:val="00765D6F"/>
    <w:rsid w:val="00767E1D"/>
    <w:rsid w:val="007729EC"/>
    <w:rsid w:val="00775169"/>
    <w:rsid w:val="007808BD"/>
    <w:rsid w:val="007817FD"/>
    <w:rsid w:val="00784557"/>
    <w:rsid w:val="007969A7"/>
    <w:rsid w:val="007970CE"/>
    <w:rsid w:val="00797426"/>
    <w:rsid w:val="00797FE5"/>
    <w:rsid w:val="007B0F57"/>
    <w:rsid w:val="007B5BC9"/>
    <w:rsid w:val="007C17D3"/>
    <w:rsid w:val="007C1F14"/>
    <w:rsid w:val="007C45DC"/>
    <w:rsid w:val="007C70B6"/>
    <w:rsid w:val="007D7C04"/>
    <w:rsid w:val="007E0CDC"/>
    <w:rsid w:val="007E1337"/>
    <w:rsid w:val="007E1F0C"/>
    <w:rsid w:val="007E3A67"/>
    <w:rsid w:val="007E5262"/>
    <w:rsid w:val="007F0165"/>
    <w:rsid w:val="007F3683"/>
    <w:rsid w:val="007F4AE3"/>
    <w:rsid w:val="007F782E"/>
    <w:rsid w:val="0080320E"/>
    <w:rsid w:val="00814B69"/>
    <w:rsid w:val="00817514"/>
    <w:rsid w:val="00824FEE"/>
    <w:rsid w:val="0082784A"/>
    <w:rsid w:val="00833A0C"/>
    <w:rsid w:val="00833C8D"/>
    <w:rsid w:val="0083522C"/>
    <w:rsid w:val="008360A2"/>
    <w:rsid w:val="008446AC"/>
    <w:rsid w:val="00844D46"/>
    <w:rsid w:val="00850C4B"/>
    <w:rsid w:val="0085448E"/>
    <w:rsid w:val="00860800"/>
    <w:rsid w:val="008629FD"/>
    <w:rsid w:val="008654C7"/>
    <w:rsid w:val="00865B34"/>
    <w:rsid w:val="00875842"/>
    <w:rsid w:val="00883F0D"/>
    <w:rsid w:val="00891BC6"/>
    <w:rsid w:val="0089215C"/>
    <w:rsid w:val="0089330D"/>
    <w:rsid w:val="008954BC"/>
    <w:rsid w:val="00895B1E"/>
    <w:rsid w:val="00896DAC"/>
    <w:rsid w:val="008977D8"/>
    <w:rsid w:val="008B4A5D"/>
    <w:rsid w:val="008B5623"/>
    <w:rsid w:val="008C4C57"/>
    <w:rsid w:val="008C73CB"/>
    <w:rsid w:val="008D4E15"/>
    <w:rsid w:val="008D6C94"/>
    <w:rsid w:val="008E4F42"/>
    <w:rsid w:val="008E6170"/>
    <w:rsid w:val="008F0194"/>
    <w:rsid w:val="008F3738"/>
    <w:rsid w:val="008F7E99"/>
    <w:rsid w:val="00905C47"/>
    <w:rsid w:val="0091060B"/>
    <w:rsid w:val="0091167C"/>
    <w:rsid w:val="00922F62"/>
    <w:rsid w:val="009245B6"/>
    <w:rsid w:val="009253D7"/>
    <w:rsid w:val="00933753"/>
    <w:rsid w:val="00934316"/>
    <w:rsid w:val="009370B1"/>
    <w:rsid w:val="009401A9"/>
    <w:rsid w:val="009433BA"/>
    <w:rsid w:val="00951320"/>
    <w:rsid w:val="00962027"/>
    <w:rsid w:val="00972FE5"/>
    <w:rsid w:val="009740F7"/>
    <w:rsid w:val="009764E1"/>
    <w:rsid w:val="00994801"/>
    <w:rsid w:val="00997511"/>
    <w:rsid w:val="009A7670"/>
    <w:rsid w:val="009B5330"/>
    <w:rsid w:val="009B624F"/>
    <w:rsid w:val="009C3345"/>
    <w:rsid w:val="009C65F7"/>
    <w:rsid w:val="009C67C0"/>
    <w:rsid w:val="009D0BAC"/>
    <w:rsid w:val="009D3B2A"/>
    <w:rsid w:val="009D3E75"/>
    <w:rsid w:val="009D7DCA"/>
    <w:rsid w:val="009E0DB4"/>
    <w:rsid w:val="009E31B5"/>
    <w:rsid w:val="009E382B"/>
    <w:rsid w:val="009F0FBA"/>
    <w:rsid w:val="009F3AD0"/>
    <w:rsid w:val="009F5296"/>
    <w:rsid w:val="00A02CFB"/>
    <w:rsid w:val="00A03557"/>
    <w:rsid w:val="00A039C3"/>
    <w:rsid w:val="00A04662"/>
    <w:rsid w:val="00A13F67"/>
    <w:rsid w:val="00A16002"/>
    <w:rsid w:val="00A1704F"/>
    <w:rsid w:val="00A176C8"/>
    <w:rsid w:val="00A2552E"/>
    <w:rsid w:val="00A26C50"/>
    <w:rsid w:val="00A27742"/>
    <w:rsid w:val="00A34919"/>
    <w:rsid w:val="00A4419C"/>
    <w:rsid w:val="00A551F3"/>
    <w:rsid w:val="00A75216"/>
    <w:rsid w:val="00A81E14"/>
    <w:rsid w:val="00A8619E"/>
    <w:rsid w:val="00AA00C7"/>
    <w:rsid w:val="00AA069C"/>
    <w:rsid w:val="00AB3451"/>
    <w:rsid w:val="00AB4B68"/>
    <w:rsid w:val="00AC5997"/>
    <w:rsid w:val="00AD3848"/>
    <w:rsid w:val="00AD4FAE"/>
    <w:rsid w:val="00AE1C57"/>
    <w:rsid w:val="00AE3E1E"/>
    <w:rsid w:val="00AE406D"/>
    <w:rsid w:val="00AE7193"/>
    <w:rsid w:val="00AF11CC"/>
    <w:rsid w:val="00AF4B13"/>
    <w:rsid w:val="00AF66F6"/>
    <w:rsid w:val="00B027AD"/>
    <w:rsid w:val="00B032E3"/>
    <w:rsid w:val="00B037F4"/>
    <w:rsid w:val="00B07E38"/>
    <w:rsid w:val="00B135E9"/>
    <w:rsid w:val="00B15F44"/>
    <w:rsid w:val="00B22C2C"/>
    <w:rsid w:val="00B23726"/>
    <w:rsid w:val="00B24A58"/>
    <w:rsid w:val="00B252E8"/>
    <w:rsid w:val="00B27733"/>
    <w:rsid w:val="00B3274B"/>
    <w:rsid w:val="00B43FA8"/>
    <w:rsid w:val="00B52049"/>
    <w:rsid w:val="00B555A4"/>
    <w:rsid w:val="00B63E66"/>
    <w:rsid w:val="00B72E45"/>
    <w:rsid w:val="00B82A04"/>
    <w:rsid w:val="00B82D07"/>
    <w:rsid w:val="00B83EEF"/>
    <w:rsid w:val="00B84184"/>
    <w:rsid w:val="00B84D14"/>
    <w:rsid w:val="00B87500"/>
    <w:rsid w:val="00B97E0B"/>
    <w:rsid w:val="00BA5C8A"/>
    <w:rsid w:val="00BB7CCD"/>
    <w:rsid w:val="00BC1CC3"/>
    <w:rsid w:val="00BC34CE"/>
    <w:rsid w:val="00BC3D2A"/>
    <w:rsid w:val="00BC7F62"/>
    <w:rsid w:val="00BD1271"/>
    <w:rsid w:val="00BD5607"/>
    <w:rsid w:val="00BD70B4"/>
    <w:rsid w:val="00BE6F47"/>
    <w:rsid w:val="00BF6236"/>
    <w:rsid w:val="00C03B84"/>
    <w:rsid w:val="00C07D22"/>
    <w:rsid w:val="00C11595"/>
    <w:rsid w:val="00C12D59"/>
    <w:rsid w:val="00C1595E"/>
    <w:rsid w:val="00C16563"/>
    <w:rsid w:val="00C21B11"/>
    <w:rsid w:val="00C26CD0"/>
    <w:rsid w:val="00C303CC"/>
    <w:rsid w:val="00C31C3F"/>
    <w:rsid w:val="00C33015"/>
    <w:rsid w:val="00C3525B"/>
    <w:rsid w:val="00C35807"/>
    <w:rsid w:val="00C41DA0"/>
    <w:rsid w:val="00C42019"/>
    <w:rsid w:val="00C47101"/>
    <w:rsid w:val="00C47460"/>
    <w:rsid w:val="00C51B4E"/>
    <w:rsid w:val="00C57EF5"/>
    <w:rsid w:val="00C6560C"/>
    <w:rsid w:val="00C67625"/>
    <w:rsid w:val="00C72C7F"/>
    <w:rsid w:val="00C75640"/>
    <w:rsid w:val="00C75C8B"/>
    <w:rsid w:val="00C77571"/>
    <w:rsid w:val="00C8205F"/>
    <w:rsid w:val="00C94EAE"/>
    <w:rsid w:val="00C95EA3"/>
    <w:rsid w:val="00CA0AED"/>
    <w:rsid w:val="00CA3719"/>
    <w:rsid w:val="00CA4724"/>
    <w:rsid w:val="00CA4DD4"/>
    <w:rsid w:val="00CB127F"/>
    <w:rsid w:val="00CB427C"/>
    <w:rsid w:val="00CC68EA"/>
    <w:rsid w:val="00CC7A35"/>
    <w:rsid w:val="00CD417E"/>
    <w:rsid w:val="00CD55E4"/>
    <w:rsid w:val="00CE54CE"/>
    <w:rsid w:val="00CE7EC1"/>
    <w:rsid w:val="00CF6667"/>
    <w:rsid w:val="00D05F7F"/>
    <w:rsid w:val="00D20F27"/>
    <w:rsid w:val="00D21526"/>
    <w:rsid w:val="00D276A6"/>
    <w:rsid w:val="00D3501E"/>
    <w:rsid w:val="00D351D8"/>
    <w:rsid w:val="00D360BF"/>
    <w:rsid w:val="00D36E94"/>
    <w:rsid w:val="00D40346"/>
    <w:rsid w:val="00D42C59"/>
    <w:rsid w:val="00D42FB1"/>
    <w:rsid w:val="00D44F02"/>
    <w:rsid w:val="00D44FC9"/>
    <w:rsid w:val="00D533C2"/>
    <w:rsid w:val="00D54B44"/>
    <w:rsid w:val="00D54FC7"/>
    <w:rsid w:val="00D56A10"/>
    <w:rsid w:val="00D61135"/>
    <w:rsid w:val="00D6126C"/>
    <w:rsid w:val="00D64F50"/>
    <w:rsid w:val="00D718F2"/>
    <w:rsid w:val="00D85AB4"/>
    <w:rsid w:val="00D961E4"/>
    <w:rsid w:val="00DA4175"/>
    <w:rsid w:val="00DB58FD"/>
    <w:rsid w:val="00DC75CD"/>
    <w:rsid w:val="00DD2217"/>
    <w:rsid w:val="00DD3624"/>
    <w:rsid w:val="00DD6247"/>
    <w:rsid w:val="00DD7556"/>
    <w:rsid w:val="00DE2AF2"/>
    <w:rsid w:val="00DE4B5B"/>
    <w:rsid w:val="00DF09A6"/>
    <w:rsid w:val="00DF3E8E"/>
    <w:rsid w:val="00DF43C5"/>
    <w:rsid w:val="00DF6969"/>
    <w:rsid w:val="00DF6AD3"/>
    <w:rsid w:val="00E0078C"/>
    <w:rsid w:val="00E07590"/>
    <w:rsid w:val="00E0762B"/>
    <w:rsid w:val="00E10499"/>
    <w:rsid w:val="00E11D84"/>
    <w:rsid w:val="00E14357"/>
    <w:rsid w:val="00E16B84"/>
    <w:rsid w:val="00E16FD9"/>
    <w:rsid w:val="00E25C9D"/>
    <w:rsid w:val="00E30C58"/>
    <w:rsid w:val="00E33667"/>
    <w:rsid w:val="00E33891"/>
    <w:rsid w:val="00E52BEA"/>
    <w:rsid w:val="00E537E7"/>
    <w:rsid w:val="00E554D5"/>
    <w:rsid w:val="00E721CD"/>
    <w:rsid w:val="00E73D9E"/>
    <w:rsid w:val="00E773EB"/>
    <w:rsid w:val="00E803F7"/>
    <w:rsid w:val="00E81706"/>
    <w:rsid w:val="00E860F4"/>
    <w:rsid w:val="00E8688C"/>
    <w:rsid w:val="00E9037A"/>
    <w:rsid w:val="00E91E73"/>
    <w:rsid w:val="00EA42A8"/>
    <w:rsid w:val="00EA60B6"/>
    <w:rsid w:val="00EA7906"/>
    <w:rsid w:val="00EB1027"/>
    <w:rsid w:val="00EC019C"/>
    <w:rsid w:val="00ED26E9"/>
    <w:rsid w:val="00ED4AB4"/>
    <w:rsid w:val="00ED6431"/>
    <w:rsid w:val="00EE12EA"/>
    <w:rsid w:val="00F10347"/>
    <w:rsid w:val="00F13538"/>
    <w:rsid w:val="00F175A5"/>
    <w:rsid w:val="00F264AB"/>
    <w:rsid w:val="00F303E2"/>
    <w:rsid w:val="00F317C5"/>
    <w:rsid w:val="00F33B9E"/>
    <w:rsid w:val="00F423B5"/>
    <w:rsid w:val="00F44EEE"/>
    <w:rsid w:val="00F46CD0"/>
    <w:rsid w:val="00F5326C"/>
    <w:rsid w:val="00F64DC5"/>
    <w:rsid w:val="00F84ACB"/>
    <w:rsid w:val="00F939E7"/>
    <w:rsid w:val="00FA0B5D"/>
    <w:rsid w:val="00FA3462"/>
    <w:rsid w:val="00FB16E3"/>
    <w:rsid w:val="00FC5903"/>
    <w:rsid w:val="00FD3071"/>
    <w:rsid w:val="00FD358A"/>
    <w:rsid w:val="00FD38CD"/>
    <w:rsid w:val="00FE1836"/>
    <w:rsid w:val="00FE284E"/>
    <w:rsid w:val="00FE4692"/>
    <w:rsid w:val="00FF02DA"/>
    <w:rsid w:val="00FF1DCF"/>
    <w:rsid w:val="00FF2511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F5FC2"/>
  <w15:docId w15:val="{8B9E17DD-0F9F-417D-8396-7A8C7749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51F3"/>
  </w:style>
  <w:style w:type="paragraph" w:styleId="Nagwek1">
    <w:name w:val="heading 1"/>
    <w:basedOn w:val="Normalny"/>
    <w:next w:val="Normalny"/>
    <w:qFormat/>
    <w:rsid w:val="00A551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qFormat/>
    <w:rsid w:val="00A551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ojenumerowanie">
    <w:name w:val="moje numerowanie"/>
    <w:rsid w:val="0061361C"/>
    <w:pPr>
      <w:numPr>
        <w:numId w:val="1"/>
      </w:numPr>
    </w:pPr>
  </w:style>
  <w:style w:type="character" w:styleId="Hipercze">
    <w:name w:val="Hyperlink"/>
    <w:rsid w:val="00A551F3"/>
    <w:rPr>
      <w:color w:val="0000FF"/>
      <w:u w:val="single"/>
    </w:rPr>
  </w:style>
  <w:style w:type="paragraph" w:customStyle="1" w:styleId="Tekstpodstawowy31">
    <w:name w:val="Tekst podstawowy 31"/>
    <w:basedOn w:val="Normalny"/>
    <w:rsid w:val="00A551F3"/>
    <w:pPr>
      <w:suppressAutoHyphens/>
      <w:spacing w:line="360" w:lineRule="auto"/>
      <w:jc w:val="both"/>
    </w:pPr>
    <w:rPr>
      <w:sz w:val="26"/>
      <w:lang w:eastAsia="ar-SA"/>
    </w:rPr>
  </w:style>
  <w:style w:type="paragraph" w:customStyle="1" w:styleId="Default">
    <w:name w:val="Default"/>
    <w:basedOn w:val="Normalny"/>
    <w:rsid w:val="00A551F3"/>
    <w:pPr>
      <w:suppressAutoHyphens/>
      <w:autoSpaceDE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41DA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41D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53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3C2"/>
  </w:style>
  <w:style w:type="paragraph" w:styleId="Stopka">
    <w:name w:val="footer"/>
    <w:basedOn w:val="Normalny"/>
    <w:link w:val="StopkaZnak"/>
    <w:rsid w:val="00D53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33C2"/>
  </w:style>
  <w:style w:type="character" w:styleId="Odwoaniedokomentarza">
    <w:name w:val="annotation reference"/>
    <w:rsid w:val="00EC01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C019C"/>
  </w:style>
  <w:style w:type="character" w:customStyle="1" w:styleId="TekstkomentarzaZnak">
    <w:name w:val="Tekst komentarza Znak"/>
    <w:basedOn w:val="Domylnaczcionkaakapitu"/>
    <w:link w:val="Tekstkomentarza"/>
    <w:rsid w:val="00EC019C"/>
  </w:style>
  <w:style w:type="paragraph" w:styleId="Tematkomentarza">
    <w:name w:val="annotation subject"/>
    <w:basedOn w:val="Tekstkomentarza"/>
    <w:next w:val="Tekstkomentarza"/>
    <w:link w:val="TematkomentarzaZnak"/>
    <w:rsid w:val="00EC019C"/>
    <w:rPr>
      <w:b/>
      <w:bCs/>
    </w:rPr>
  </w:style>
  <w:style w:type="character" w:customStyle="1" w:styleId="TematkomentarzaZnak">
    <w:name w:val="Temat komentarza Znak"/>
    <w:link w:val="Tematkomentarza"/>
    <w:rsid w:val="00EC019C"/>
    <w:rPr>
      <w:b/>
      <w:bCs/>
    </w:rPr>
  </w:style>
  <w:style w:type="paragraph" w:styleId="Poprawka">
    <w:name w:val="Revision"/>
    <w:hidden/>
    <w:uiPriority w:val="99"/>
    <w:semiHidden/>
    <w:rsid w:val="00D6126C"/>
  </w:style>
  <w:style w:type="paragraph" w:styleId="Akapitzlist">
    <w:name w:val="List Paragraph"/>
    <w:basedOn w:val="Normalny"/>
    <w:uiPriority w:val="34"/>
    <w:qFormat/>
    <w:rsid w:val="00022AA9"/>
    <w:pPr>
      <w:ind w:left="720"/>
      <w:contextualSpacing/>
    </w:pPr>
  </w:style>
  <w:style w:type="character" w:customStyle="1" w:styleId="alb">
    <w:name w:val="a_lb"/>
    <w:basedOn w:val="Domylnaczcionkaakapitu"/>
    <w:rsid w:val="00722279"/>
  </w:style>
  <w:style w:type="table" w:styleId="Tabela-Siatka">
    <w:name w:val="Table Grid"/>
    <w:basedOn w:val="Standardowy"/>
    <w:rsid w:val="005B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ny"/>
    <w:rsid w:val="00CA3719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B3274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3274B"/>
  </w:style>
  <w:style w:type="character" w:styleId="Odwoanieprzypisukocowego">
    <w:name w:val="endnote reference"/>
    <w:basedOn w:val="Domylnaczcionkaakapitu"/>
    <w:semiHidden/>
    <w:unhideWhenUsed/>
    <w:rsid w:val="00B3274B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E16FD9"/>
    <w:rPr>
      <w:rFonts w:ascii="Arial Narrow" w:eastAsia="Arial Narrow" w:hAnsi="Arial Narrow" w:cs="Arial Narrow"/>
      <w:sz w:val="22"/>
      <w:szCs w:val="22"/>
    </w:rPr>
  </w:style>
  <w:style w:type="paragraph" w:customStyle="1" w:styleId="Teksttreci0">
    <w:name w:val="Tekst treści"/>
    <w:basedOn w:val="Normalny"/>
    <w:link w:val="Teksttreci"/>
    <w:rsid w:val="00E16FD9"/>
    <w:pPr>
      <w:widowControl w:val="0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644D-0143-47AC-9207-C11C18B9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</vt:lpstr>
    </vt:vector>
  </TitlesOfParts>
  <Company>Politechnika Poznanska</Company>
  <LinksUpToDate>false</LinksUpToDate>
  <CharactersWithSpaces>1684</CharactersWithSpaces>
  <SharedDoc>false</SharedDoc>
  <HLinks>
    <vt:vector size="6" baseType="variant"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</dc:title>
  <dc:creator>P0001533</dc:creator>
  <cp:lastModifiedBy>Karolina Grygiel</cp:lastModifiedBy>
  <cp:revision>2</cp:revision>
  <cp:lastPrinted>2021-11-23T13:16:00Z</cp:lastPrinted>
  <dcterms:created xsi:type="dcterms:W3CDTF">2025-12-31T12:04:00Z</dcterms:created>
  <dcterms:modified xsi:type="dcterms:W3CDTF">2025-12-31T12:04:00Z</dcterms:modified>
</cp:coreProperties>
</file>